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4450" w14:textId="36B7FDE1" w:rsidR="00E46D38" w:rsidRPr="00C1130B" w:rsidRDefault="00140561" w:rsidP="7398EE66">
      <w:pPr>
        <w:keepNext/>
        <w:jc w:val="center"/>
        <w:outlineLvl w:val="0"/>
        <w:rPr>
          <w:rFonts w:cs="Arial"/>
          <w:b/>
          <w:bCs/>
          <w:caps/>
          <w:smallCaps/>
          <w:color w:val="000000" w:themeColor="text1"/>
          <w:kern w:val="36"/>
          <w:sz w:val="22"/>
          <w:szCs w:val="22"/>
          <w:u w:val="single"/>
          <w:lang w:val="en-GB" w:eastAsia="en-GB"/>
        </w:rPr>
      </w:pPr>
      <w:r w:rsidRPr="00C1130B">
        <w:rPr>
          <w:rFonts w:cs="Arial"/>
          <w:b/>
          <w:bCs/>
          <w:caps/>
          <w:smallCaps/>
          <w:noProof/>
          <w:kern w:val="36"/>
          <w:sz w:val="22"/>
          <w:szCs w:val="22"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0F4868D" wp14:editId="297ED9ED">
            <wp:simplePos x="0" y="0"/>
            <wp:positionH relativeFrom="column">
              <wp:posOffset>1485900</wp:posOffset>
            </wp:positionH>
            <wp:positionV relativeFrom="paragraph">
              <wp:posOffset>-228600</wp:posOffset>
            </wp:positionV>
            <wp:extent cx="2305050" cy="11976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00F" w:rsidRPr="7398EE66">
        <w:rPr>
          <w:rFonts w:cs="Arial"/>
          <w:b/>
          <w:bCs/>
          <w:caps/>
          <w:smallCaps/>
          <w:color w:val="000000" w:themeColor="text1"/>
          <w:kern w:val="36"/>
          <w:sz w:val="22"/>
          <w:szCs w:val="22"/>
          <w:u w:val="single"/>
          <w:lang w:val="en-GB" w:eastAsia="en-GB"/>
        </w:rPr>
        <w:t>ECE</w:t>
      </w:r>
    </w:p>
    <w:p w14:paraId="708E649C" w14:textId="77777777" w:rsidR="00E46D38" w:rsidRPr="00C1130B" w:rsidRDefault="00E46D38" w:rsidP="7398EE66">
      <w:pPr>
        <w:keepNext/>
        <w:jc w:val="center"/>
        <w:outlineLvl w:val="0"/>
        <w:rPr>
          <w:rFonts w:cs="Arial"/>
          <w:b/>
          <w:bCs/>
          <w:caps/>
          <w:smallCaps/>
          <w:color w:val="000000" w:themeColor="text1"/>
          <w:kern w:val="36"/>
          <w:sz w:val="22"/>
          <w:szCs w:val="22"/>
          <w:u w:val="single"/>
          <w:lang w:val="en-GB" w:eastAsia="en-GB"/>
        </w:rPr>
      </w:pPr>
    </w:p>
    <w:p w14:paraId="21B6B3AD" w14:textId="77777777" w:rsidR="002B23D0" w:rsidRPr="00C1130B" w:rsidRDefault="002B23D0" w:rsidP="7398EE66">
      <w:pPr>
        <w:keepNext/>
        <w:jc w:val="center"/>
        <w:outlineLvl w:val="0"/>
        <w:rPr>
          <w:rFonts w:cs="Arial"/>
          <w:b/>
          <w:bCs/>
          <w:caps/>
          <w:smallCaps/>
          <w:color w:val="000000" w:themeColor="text1"/>
          <w:kern w:val="36"/>
          <w:sz w:val="22"/>
          <w:szCs w:val="22"/>
          <w:u w:val="single"/>
          <w:lang w:val="en-GB" w:eastAsia="en-GB"/>
        </w:rPr>
      </w:pPr>
    </w:p>
    <w:p w14:paraId="7917C930" w14:textId="77777777" w:rsidR="002B23D0" w:rsidRPr="00C1130B" w:rsidRDefault="002B23D0" w:rsidP="7398EE66">
      <w:pPr>
        <w:keepNext/>
        <w:jc w:val="center"/>
        <w:outlineLvl w:val="0"/>
        <w:rPr>
          <w:rFonts w:cs="Arial"/>
          <w:b/>
          <w:bCs/>
          <w:caps/>
          <w:smallCaps/>
          <w:color w:val="000000" w:themeColor="text1"/>
          <w:kern w:val="36"/>
          <w:sz w:val="22"/>
          <w:szCs w:val="22"/>
          <w:u w:val="single"/>
          <w:lang w:val="en-GB" w:eastAsia="en-GB"/>
        </w:rPr>
      </w:pPr>
    </w:p>
    <w:p w14:paraId="208E325F" w14:textId="77777777" w:rsidR="002B23D0" w:rsidRPr="00C1130B" w:rsidRDefault="002B23D0" w:rsidP="7398EE66">
      <w:pPr>
        <w:keepNext/>
        <w:jc w:val="center"/>
        <w:outlineLvl w:val="0"/>
        <w:rPr>
          <w:rFonts w:cs="Arial"/>
          <w:b/>
          <w:bCs/>
          <w:caps/>
          <w:smallCaps/>
          <w:color w:val="000000" w:themeColor="text1"/>
          <w:kern w:val="36"/>
          <w:sz w:val="22"/>
          <w:szCs w:val="22"/>
          <w:u w:val="single"/>
          <w:lang w:val="en-GB" w:eastAsia="en-GB"/>
        </w:rPr>
      </w:pPr>
    </w:p>
    <w:p w14:paraId="0A2F2AC6" w14:textId="77777777" w:rsidR="002B23D0" w:rsidRPr="00C1130B" w:rsidRDefault="002B23D0" w:rsidP="7398EE66">
      <w:pPr>
        <w:keepNext/>
        <w:jc w:val="center"/>
        <w:outlineLvl w:val="0"/>
        <w:rPr>
          <w:rFonts w:cs="Arial"/>
          <w:b/>
          <w:bCs/>
          <w:caps/>
          <w:smallCaps/>
          <w:color w:val="000000" w:themeColor="text1"/>
          <w:kern w:val="36"/>
          <w:sz w:val="22"/>
          <w:szCs w:val="22"/>
          <w:u w:val="single"/>
          <w:lang w:val="en-GB" w:eastAsia="en-GB"/>
        </w:rPr>
      </w:pPr>
    </w:p>
    <w:p w14:paraId="4E88B39D" w14:textId="77777777" w:rsidR="00830430" w:rsidRPr="00C1130B" w:rsidRDefault="00830430" w:rsidP="7398EE66">
      <w:pPr>
        <w:keepNext/>
        <w:outlineLvl w:val="0"/>
        <w:rPr>
          <w:rFonts w:cs="Arial"/>
          <w:b/>
          <w:bCs/>
          <w:caps/>
          <w:smallCaps/>
          <w:color w:val="000000" w:themeColor="text1"/>
          <w:kern w:val="36"/>
          <w:sz w:val="22"/>
          <w:szCs w:val="22"/>
          <w:lang w:val="en-GB" w:eastAsia="en-GB"/>
        </w:rPr>
      </w:pPr>
    </w:p>
    <w:p w14:paraId="3EAE2530" w14:textId="50767745" w:rsidR="47186A48" w:rsidRDefault="47186A48" w:rsidP="7398EE66">
      <w:pPr>
        <w:jc w:val="center"/>
        <w:rPr>
          <w:rFonts w:cs="Arial"/>
          <w:b/>
          <w:bCs/>
          <w:color w:val="000000" w:themeColor="text1"/>
          <w:sz w:val="22"/>
          <w:szCs w:val="22"/>
          <w:lang w:val="en-GB" w:eastAsia="en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val="en-GB" w:eastAsia="en-GB"/>
        </w:rPr>
        <w:t xml:space="preserve">PRIF SWYDDOG TEGWCH, </w:t>
      </w:r>
      <w:r w:rsidR="72BB7CCD" w:rsidRPr="7398EE66">
        <w:rPr>
          <w:rFonts w:cs="Arial"/>
          <w:b/>
          <w:bCs/>
          <w:color w:val="000000" w:themeColor="text1"/>
          <w:sz w:val="22"/>
          <w:szCs w:val="22"/>
          <w:lang w:val="en-GB" w:eastAsia="en-GB"/>
        </w:rPr>
        <w:t>G</w:t>
      </w:r>
      <w:r w:rsidRPr="7398EE66">
        <w:rPr>
          <w:rFonts w:cs="Arial"/>
          <w:b/>
          <w:bCs/>
          <w:color w:val="000000" w:themeColor="text1"/>
          <w:sz w:val="22"/>
          <w:szCs w:val="22"/>
          <w:lang w:val="en-GB" w:eastAsia="en-GB"/>
        </w:rPr>
        <w:t>WRTH HILIAETH A PHERTHYN</w:t>
      </w:r>
      <w:r w:rsidR="14C4428E" w:rsidRPr="7398EE66">
        <w:rPr>
          <w:rFonts w:cs="Arial"/>
          <w:b/>
          <w:bCs/>
          <w:color w:val="000000" w:themeColor="text1"/>
          <w:sz w:val="22"/>
          <w:szCs w:val="22"/>
          <w:lang w:val="en-GB" w:eastAsia="en-GB"/>
        </w:rPr>
        <w:t xml:space="preserve"> (0.8)</w:t>
      </w:r>
    </w:p>
    <w:p w14:paraId="26162E4E" w14:textId="151893AF" w:rsidR="4234B8FF" w:rsidRDefault="4234B8FF" w:rsidP="7398EE66">
      <w:pPr>
        <w:jc w:val="both"/>
        <w:rPr>
          <w:rFonts w:cs="Arial"/>
          <w:b/>
          <w:bCs/>
          <w:color w:val="000000" w:themeColor="text1"/>
          <w:sz w:val="22"/>
          <w:szCs w:val="22"/>
          <w:lang w:val="en-GB" w:eastAsia="en-GB"/>
        </w:rPr>
      </w:pPr>
    </w:p>
    <w:p w14:paraId="227D5B59" w14:textId="77777777" w:rsidR="00EA20A7" w:rsidRPr="00C1130B" w:rsidRDefault="00E256E0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val="en-GB" w:eastAsia="en-GB"/>
        </w:rPr>
        <w:t>Y Mudiad</w:t>
      </w:r>
      <w:r w:rsidR="00EA20A7" w:rsidRPr="75FDABE4">
        <w:rPr>
          <w:rFonts w:cs="Arial"/>
          <w:b/>
          <w:bCs/>
          <w:color w:val="000000"/>
          <w:sz w:val="22"/>
          <w:szCs w:val="22"/>
          <w:shd w:val="clear" w:color="auto" w:fill="FFFFFF"/>
          <w:lang w:val="en-GB" w:eastAsia="en-GB"/>
        </w:rPr>
        <w:t xml:space="preserve"> </w:t>
      </w:r>
      <w:r w:rsidR="00EA20A7" w:rsidRPr="00C1130B">
        <w:rPr>
          <w:rFonts w:cs="Arial"/>
          <w:color w:val="000000"/>
          <w:sz w:val="22"/>
          <w:szCs w:val="22"/>
          <w:shd w:val="clear" w:color="auto" w:fill="FFFFFF"/>
          <w:lang w:eastAsia="cy-GB"/>
        </w:rPr>
        <w:t>Ry’n ni’n angerddol am roi’r cyfle i bob plentyn chwarae, dysgu a thyfu drwy’r Gymraeg, a’n nod yw gweld siaradwyr Cymraeg newydd yn ffynnu. Gwnawn hyn trwy ymgyrchu dros ofal ac addysg Gymraeg, cefnogi ein haelodau a chynllunio’n strategol i greu darpariaethau (Cylchoedd a Meithrinfeydd) newydd.</w:t>
      </w:r>
      <w:r w:rsidR="00EA20A7" w:rsidRPr="7398EE66">
        <w:rPr>
          <w:rFonts w:cs="Arial"/>
          <w:color w:val="000000" w:themeColor="text1"/>
          <w:sz w:val="22"/>
          <w:szCs w:val="22"/>
          <w:lang w:eastAsia="cy-GB"/>
        </w:rPr>
        <w:t xml:space="preserve"> </w:t>
      </w:r>
      <w:r w:rsidR="00EA20A7" w:rsidRPr="75FDABE4">
        <w:rPr>
          <w:rFonts w:cs="Arial"/>
          <w:color w:val="000000" w:themeColor="text1"/>
          <w:sz w:val="22"/>
          <w:szCs w:val="22"/>
          <w:lang w:eastAsia="cy-GB"/>
        </w:rPr>
        <w:t xml:space="preserve">Mae’n holl Gylchoedd a'n Meithrinfeydd Dydd yn cynnig gweithgareddau llawn hwyl i tua 22,000 o blant ifanc bob wythnos. Ry’n ni hefyd yn gweithio’n agos iawn gyda rhieni a gofalwyr er mwyn rhoi cefnogaeth a gwybodaeth iddynt ar ddewis addysg Gymraeg, rhoi’r Gymraeg i’w plant a lle i ddechrau dysgu Cymraeg. </w:t>
      </w:r>
    </w:p>
    <w:p w14:paraId="3E26246C" w14:textId="77777777" w:rsidR="00EA20A7" w:rsidRPr="00C1130B" w:rsidRDefault="00EA20A7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</w:p>
    <w:p w14:paraId="58501AD3" w14:textId="77777777" w:rsidR="00EA20A7" w:rsidRPr="00C1130B" w:rsidRDefault="00EA20A7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  <w:r w:rsidRPr="7398EE66">
        <w:rPr>
          <w:rFonts w:cs="Arial"/>
          <w:color w:val="000000" w:themeColor="text1"/>
          <w:sz w:val="22"/>
          <w:szCs w:val="22"/>
          <w:lang w:eastAsia="cy-GB"/>
        </w:rPr>
        <w:t xml:space="preserve">Mae bron i 300 o staff yn rhan o deulu Mudiad Meithrin gyda 2,000 yn gweithio yn lleol yn y Cylchoedd a’r Meithrinfeydd dydd. Ry’n ni eisiau i’r Mudiad fod yn gyflogwr sy’n denu grŵp amrywiol o unigolion talentog i weithio iddo, gan aros a’n hargymell fel cyflogwr da. Rydym yn rhoi ein ffydd yn ein staff ac yn rhoi’r grym a chefnogaeth iddynt wneud eu gorau er lles ein haelodau, ein pobl a’u hunain. Mae adlewyrchu’r cymunedau ry’n ni’n cefnogi yn bwysig i ni felly rydym yn croesawu ceisiadau gan unigolion o bob cefndir. </w:t>
      </w:r>
    </w:p>
    <w:p w14:paraId="1421F775" w14:textId="77777777" w:rsidR="0081639B" w:rsidRPr="00C1130B" w:rsidRDefault="0081639B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</w:p>
    <w:p w14:paraId="761EFF12" w14:textId="77777777" w:rsidR="0081639B" w:rsidRPr="00C1130B" w:rsidRDefault="0081639B" w:rsidP="7398EE66">
      <w:pPr>
        <w:jc w:val="both"/>
        <w:rPr>
          <w:rFonts w:cs="Arial"/>
          <w:b/>
          <w:bCs/>
          <w:color w:val="000000" w:themeColor="text1"/>
          <w:sz w:val="22"/>
          <w:szCs w:val="22"/>
          <w:lang w:eastAsia="cy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eastAsia="cy-GB"/>
        </w:rPr>
        <w:t>Gwerthoedd Gwaith Mudiad Meithrin</w:t>
      </w:r>
    </w:p>
    <w:p w14:paraId="1E2C3EE4" w14:textId="77777777" w:rsidR="0081639B" w:rsidRPr="00C1130B" w:rsidRDefault="0081639B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  <w:r w:rsidRPr="7398EE66">
        <w:rPr>
          <w:rFonts w:cs="Arial"/>
          <w:color w:val="000000" w:themeColor="text1"/>
          <w:sz w:val="22"/>
          <w:szCs w:val="22"/>
          <w:lang w:eastAsia="cy-GB"/>
        </w:rPr>
        <w:t>Dyma’r gwerthoedd sydd yn llywio gwaith a gweithgarwch staff Mudiad Meithrin</w:t>
      </w:r>
    </w:p>
    <w:p w14:paraId="2275734B" w14:textId="77777777" w:rsidR="0081639B" w:rsidRPr="00C1130B" w:rsidRDefault="0081639B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</w:p>
    <w:p w14:paraId="0ED4BC25" w14:textId="77777777" w:rsidR="0081639B" w:rsidRPr="00C1130B" w:rsidRDefault="0081639B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eastAsia="cy-GB"/>
        </w:rPr>
        <w:t>Caredig a chyfrifol –</w:t>
      </w:r>
      <w:r w:rsidRPr="7398EE66">
        <w:rPr>
          <w:rFonts w:cs="Arial"/>
          <w:color w:val="000000" w:themeColor="text1"/>
          <w:sz w:val="22"/>
          <w:szCs w:val="22"/>
          <w:lang w:eastAsia="cy-GB"/>
        </w:rPr>
        <w:t xml:space="preserve"> dangos parch at ein hunain, at waith ein gilydd, at bob un sydd yn dod i gysylltiad ȃ ni yn ein gwaith ac at ein cynefin a’n byd</w:t>
      </w:r>
    </w:p>
    <w:p w14:paraId="12429E40" w14:textId="77777777" w:rsidR="0081639B" w:rsidRPr="00C1130B" w:rsidRDefault="0081639B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</w:p>
    <w:p w14:paraId="20BDC9AE" w14:textId="77777777" w:rsidR="0081639B" w:rsidRPr="00C1130B" w:rsidRDefault="0081639B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eastAsia="cy-GB"/>
        </w:rPr>
        <w:t>Tryloyw ac anrhydeddus –</w:t>
      </w:r>
      <w:r w:rsidRPr="7398EE66">
        <w:rPr>
          <w:rFonts w:cs="Arial"/>
          <w:color w:val="000000" w:themeColor="text1"/>
          <w:sz w:val="22"/>
          <w:szCs w:val="22"/>
          <w:lang w:eastAsia="cy-GB"/>
        </w:rPr>
        <w:t xml:space="preserve"> trwy dryloywder a gonestrwydd, bod yn atebol am ein penderfyniadau, bod yn barod i gyfaddawdu ac i ddysgu o’n camgymeriadau</w:t>
      </w:r>
    </w:p>
    <w:p w14:paraId="2BEED62E" w14:textId="77777777" w:rsidR="0081639B" w:rsidRPr="00C1130B" w:rsidRDefault="0081639B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</w:p>
    <w:p w14:paraId="049B5E82" w14:textId="77777777" w:rsidR="0081639B" w:rsidRPr="00C1130B" w:rsidRDefault="0081639B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eastAsia="cy-GB"/>
        </w:rPr>
        <w:t>Proffesiynol ac adeiladol –</w:t>
      </w:r>
      <w:r w:rsidRPr="7398EE66">
        <w:rPr>
          <w:rFonts w:cs="Arial"/>
          <w:color w:val="000000" w:themeColor="text1"/>
          <w:sz w:val="22"/>
          <w:szCs w:val="22"/>
          <w:lang w:eastAsia="cy-GB"/>
        </w:rPr>
        <w:t xml:space="preserve"> gwneud ein gorau o hyd gan anelu at greu gwaith o safon uchel, bod yn arloesi a mentro gan roi bri ar ddatblygu’n hunain</w:t>
      </w:r>
    </w:p>
    <w:p w14:paraId="578552C1" w14:textId="77777777" w:rsidR="0081639B" w:rsidRPr="00C1130B" w:rsidRDefault="0081639B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</w:p>
    <w:p w14:paraId="30C4926D" w14:textId="77777777" w:rsidR="0081639B" w:rsidRPr="00C1130B" w:rsidRDefault="0081639B" w:rsidP="7398EE66">
      <w:pPr>
        <w:jc w:val="both"/>
        <w:rPr>
          <w:rFonts w:cs="Arial"/>
          <w:color w:val="000000" w:themeColor="text1"/>
          <w:sz w:val="22"/>
          <w:szCs w:val="22"/>
          <w:lang w:eastAsia="cy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eastAsia="cy-GB"/>
        </w:rPr>
        <w:t>Cynhwysol a chroesawgar –</w:t>
      </w:r>
      <w:r w:rsidRPr="7398EE66">
        <w:rPr>
          <w:rFonts w:cs="Arial"/>
          <w:color w:val="000000" w:themeColor="text1"/>
          <w:sz w:val="22"/>
          <w:szCs w:val="22"/>
          <w:lang w:eastAsia="cy-GB"/>
        </w:rPr>
        <w:t xml:space="preserve"> gweithredu’r egwyddor fod y Gymraeg yn perthyn i bawb, ei fod yn gyfrwng i’n huno a’i bod yn sylfaenol i bob agwedd o’n </w:t>
      </w:r>
      <w:r w:rsidR="00C1130B" w:rsidRPr="7398EE66">
        <w:rPr>
          <w:rFonts w:cs="Arial"/>
          <w:color w:val="000000" w:themeColor="text1"/>
          <w:sz w:val="22"/>
          <w:szCs w:val="22"/>
          <w:lang w:eastAsia="cy-GB"/>
        </w:rPr>
        <w:t>g</w:t>
      </w:r>
      <w:r w:rsidRPr="7398EE66">
        <w:rPr>
          <w:rFonts w:cs="Arial"/>
          <w:color w:val="000000" w:themeColor="text1"/>
          <w:sz w:val="22"/>
          <w:szCs w:val="22"/>
          <w:lang w:eastAsia="cy-GB"/>
        </w:rPr>
        <w:t>waith</w:t>
      </w:r>
    </w:p>
    <w:p w14:paraId="0032310D" w14:textId="27B39E85" w:rsidR="00EA20A7" w:rsidRPr="00C1130B" w:rsidRDefault="7604EBC3" w:rsidP="7398EE66">
      <w:pPr>
        <w:rPr>
          <w:rFonts w:cs="Arial"/>
          <w:color w:val="000000" w:themeColor="text1"/>
          <w:sz w:val="22"/>
          <w:szCs w:val="22"/>
          <w:lang w:eastAsia="en-GB"/>
        </w:rPr>
      </w:pPr>
      <w:r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 </w:t>
      </w:r>
    </w:p>
    <w:p w14:paraId="20905DD9" w14:textId="33803491" w:rsidR="00F672C8" w:rsidRPr="00C1130B" w:rsidRDefault="00086EBD" w:rsidP="7398EE66">
      <w:pPr>
        <w:pStyle w:val="HTMLwediiRhagfformati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398EE66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Y swydd a’r person</w:t>
      </w:r>
      <w:r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: Rydym yn chwilio am </w:t>
      </w:r>
      <w:r w:rsidR="6115B89D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>berson</w:t>
      </w:r>
      <w:r w:rsidR="00166ECD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brwdfrydig, egnïol a threfnus i</w:t>
      </w:r>
      <w:r w:rsidR="28FD4EC6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arwain a chydlynu </w:t>
      </w:r>
      <w:r w:rsidR="06CEBECE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>g</w:t>
      </w:r>
      <w:r w:rsidR="28FD4EC6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>waith tegwch, gwrth hiliaeth a pherthyn Mudiad Meithrin</w:t>
      </w:r>
      <w:r w:rsidR="0051AD74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yn genedlaethol</w:t>
      </w:r>
      <w:r w:rsidR="28FD4EC6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 c</w:t>
      </w:r>
      <w:r w:rsidR="5EA3FFC1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hydweithio i </w:t>
      </w:r>
      <w:r w:rsidR="28FD4EC6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>wreiddio</w:t>
      </w:r>
      <w:r w:rsidR="062606E1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tegwch, gwrth hiliaeth a pherthyn </w:t>
      </w:r>
      <w:r w:rsidR="38443F78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yng ngwasanaethau ein aelodau (Cylchoedd Ti a Fi, Cylchoedd Meithrin a Meithrinfeydd Dydd).  </w:t>
      </w:r>
      <w:r w:rsidR="5AB451E2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Bydd y </w:t>
      </w:r>
      <w:r w:rsidR="00F672C8" w:rsidRPr="7398EE66">
        <w:rPr>
          <w:rFonts w:ascii="Arial" w:hAnsi="Arial" w:cs="Arial"/>
          <w:color w:val="000000" w:themeColor="text1"/>
          <w:sz w:val="22"/>
          <w:szCs w:val="22"/>
        </w:rPr>
        <w:t xml:space="preserve">Prif Swyddog </w:t>
      </w:r>
      <w:r w:rsidR="1379E975" w:rsidRPr="7398EE66">
        <w:rPr>
          <w:rFonts w:ascii="Arial" w:hAnsi="Arial" w:cs="Arial"/>
          <w:color w:val="000000" w:themeColor="text1"/>
          <w:sz w:val="22"/>
          <w:szCs w:val="22"/>
        </w:rPr>
        <w:t>Tegwch, Gwrth Hiliaeth a Pherthyn</w:t>
      </w:r>
      <w:r w:rsidR="003B51FC" w:rsidRPr="7398EE6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4B083D0A" w:rsidRPr="7398EE66">
        <w:rPr>
          <w:rFonts w:ascii="Arial" w:hAnsi="Arial" w:cs="Arial"/>
          <w:color w:val="000000" w:themeColor="text1"/>
          <w:sz w:val="22"/>
          <w:szCs w:val="22"/>
        </w:rPr>
        <w:t xml:space="preserve">yn </w:t>
      </w:r>
      <w:r w:rsidR="003B51FC" w:rsidRPr="7398EE66">
        <w:rPr>
          <w:rFonts w:ascii="Arial" w:hAnsi="Arial" w:cs="Arial"/>
          <w:color w:val="000000" w:themeColor="text1"/>
          <w:sz w:val="22"/>
          <w:szCs w:val="22"/>
        </w:rPr>
        <w:t>a</w:t>
      </w:r>
      <w:r w:rsidR="7095CC21" w:rsidRPr="7398EE66">
        <w:rPr>
          <w:rFonts w:ascii="Arial" w:hAnsi="Arial" w:cs="Arial"/>
          <w:color w:val="000000" w:themeColor="text1"/>
          <w:sz w:val="22"/>
          <w:szCs w:val="22"/>
        </w:rPr>
        <w:t xml:space="preserve">deiladu ac yn cynnal </w:t>
      </w:r>
      <w:r w:rsidR="003B51FC" w:rsidRPr="7398EE66">
        <w:rPr>
          <w:rFonts w:ascii="Arial" w:hAnsi="Arial" w:cs="Arial"/>
          <w:color w:val="000000" w:themeColor="text1"/>
          <w:sz w:val="22"/>
          <w:szCs w:val="22"/>
        </w:rPr>
        <w:t>perthynas a chysylltiadau gyda g</w:t>
      </w:r>
      <w:r w:rsidR="496300C8" w:rsidRPr="7398EE66">
        <w:rPr>
          <w:rFonts w:ascii="Arial" w:hAnsi="Arial" w:cs="Arial"/>
          <w:color w:val="000000" w:themeColor="text1"/>
          <w:sz w:val="22"/>
          <w:szCs w:val="22"/>
        </w:rPr>
        <w:t xml:space="preserve">rwpiau a chymunedau tan-gynrychioledig amrywiol, </w:t>
      </w:r>
      <w:r w:rsidR="00AF56D1" w:rsidRPr="7398EE66">
        <w:rPr>
          <w:rFonts w:ascii="Arial" w:hAnsi="Arial" w:cs="Arial"/>
          <w:color w:val="000000" w:themeColor="text1"/>
          <w:sz w:val="22"/>
          <w:szCs w:val="22"/>
        </w:rPr>
        <w:t xml:space="preserve">boed yn </w:t>
      </w:r>
      <w:r w:rsidR="72DB1E7C" w:rsidRPr="7398EE66">
        <w:rPr>
          <w:rFonts w:ascii="Arial" w:hAnsi="Arial" w:cs="Arial"/>
          <w:color w:val="000000" w:themeColor="text1"/>
          <w:sz w:val="22"/>
          <w:szCs w:val="22"/>
        </w:rPr>
        <w:t xml:space="preserve">unigolion, </w:t>
      </w:r>
      <w:r w:rsidR="00AF56D1" w:rsidRPr="7398EE66">
        <w:rPr>
          <w:rFonts w:ascii="Arial" w:hAnsi="Arial" w:cs="Arial"/>
          <w:color w:val="000000" w:themeColor="text1"/>
          <w:sz w:val="22"/>
          <w:szCs w:val="22"/>
        </w:rPr>
        <w:t>deuluoedd neu bartneriaid</w:t>
      </w:r>
      <w:r w:rsidR="00F672C8" w:rsidRPr="7398EE66">
        <w:rPr>
          <w:rFonts w:ascii="Arial" w:hAnsi="Arial" w:cs="Arial"/>
          <w:color w:val="000000" w:themeColor="text1"/>
          <w:sz w:val="22"/>
          <w:szCs w:val="22"/>
        </w:rPr>
        <w:t>,</w:t>
      </w:r>
      <w:r w:rsidR="00AF56D1" w:rsidRPr="7398EE66">
        <w:rPr>
          <w:rFonts w:ascii="Arial" w:hAnsi="Arial" w:cs="Arial"/>
          <w:color w:val="000000" w:themeColor="text1"/>
          <w:sz w:val="22"/>
          <w:szCs w:val="22"/>
        </w:rPr>
        <w:t xml:space="preserve"> gan</w:t>
      </w:r>
      <w:r w:rsidR="003B51FC" w:rsidRPr="7398EE66">
        <w:rPr>
          <w:rFonts w:ascii="Arial" w:hAnsi="Arial" w:cs="Arial"/>
          <w:color w:val="000000" w:themeColor="text1"/>
          <w:sz w:val="22"/>
          <w:szCs w:val="22"/>
        </w:rPr>
        <w:t xml:space="preserve"> sicrhau bod gwasanaethau Mudiad Meithrin</w:t>
      </w:r>
      <w:r w:rsidR="00AF56D1" w:rsidRPr="7398EE66">
        <w:rPr>
          <w:rFonts w:ascii="Arial" w:hAnsi="Arial" w:cs="Arial"/>
          <w:color w:val="000000" w:themeColor="text1"/>
          <w:sz w:val="22"/>
          <w:szCs w:val="22"/>
        </w:rPr>
        <w:t xml:space="preserve"> a Gofal ac Addysg Gymraeg ar gael i bob plentyn a</w:t>
      </w:r>
      <w:r w:rsidR="00F672C8" w:rsidRPr="7398EE66">
        <w:rPr>
          <w:rFonts w:ascii="Arial" w:hAnsi="Arial" w:cs="Arial"/>
          <w:color w:val="000000" w:themeColor="text1"/>
          <w:sz w:val="22"/>
          <w:szCs w:val="22"/>
        </w:rPr>
        <w:t>’i d</w:t>
      </w:r>
      <w:r w:rsidR="00AF56D1" w:rsidRPr="7398EE66">
        <w:rPr>
          <w:rFonts w:ascii="Arial" w:hAnsi="Arial" w:cs="Arial"/>
          <w:color w:val="000000" w:themeColor="text1"/>
          <w:sz w:val="22"/>
          <w:szCs w:val="22"/>
        </w:rPr>
        <w:t>eulu beth bynnag bo’</w:t>
      </w:r>
      <w:r w:rsidR="00F672C8" w:rsidRPr="7398EE66">
        <w:rPr>
          <w:rFonts w:ascii="Arial" w:hAnsi="Arial" w:cs="Arial"/>
          <w:color w:val="000000" w:themeColor="text1"/>
          <w:sz w:val="22"/>
          <w:szCs w:val="22"/>
        </w:rPr>
        <w:t>i anghenion neu gefn</w:t>
      </w:r>
      <w:r w:rsidR="00AF56D1" w:rsidRPr="7398EE66">
        <w:rPr>
          <w:rFonts w:ascii="Arial" w:hAnsi="Arial" w:cs="Arial"/>
          <w:color w:val="000000" w:themeColor="text1"/>
          <w:sz w:val="22"/>
          <w:szCs w:val="22"/>
        </w:rPr>
        <w:t>dir</w:t>
      </w:r>
      <w:r w:rsidR="00F672C8" w:rsidRPr="7398EE6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D6D020F" w14:textId="77777777" w:rsidR="004133C4" w:rsidRPr="00C1130B" w:rsidRDefault="004133C4" w:rsidP="7398EE66">
      <w:pPr>
        <w:pStyle w:val="HTMLwediiRhagfformati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F4D277" w14:textId="77777777" w:rsidR="00570BC9" w:rsidRPr="00C1130B" w:rsidRDefault="00082856" w:rsidP="7398EE66">
      <w:pPr>
        <w:pStyle w:val="HTMLwediiRhagfformati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>Dylai’r person fod yn frwd dros y Gymraeg, gyda phersonoliaeth sy’n caniatáu iddi/iddo gyfathrebu yn effeithiol ar sawl lefel</w:t>
      </w:r>
      <w:r w:rsidR="00166ECD" w:rsidRPr="7398EE66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 chyd-weithio ag eraill. </w:t>
      </w:r>
    </w:p>
    <w:p w14:paraId="003AF0FB" w14:textId="77777777" w:rsidR="00086EBD" w:rsidRPr="00C1130B" w:rsidRDefault="00086EBD" w:rsidP="7398EE66">
      <w:pPr>
        <w:rPr>
          <w:rFonts w:cs="Arial"/>
          <w:color w:val="000000" w:themeColor="text1"/>
          <w:sz w:val="22"/>
          <w:szCs w:val="22"/>
          <w:lang w:eastAsia="en-GB"/>
        </w:rPr>
      </w:pPr>
    </w:p>
    <w:p w14:paraId="703B872D" w14:textId="33FC2F93" w:rsidR="008256A7" w:rsidRPr="00C1130B" w:rsidRDefault="00165237" w:rsidP="7398EE66">
      <w:pPr>
        <w:keepNext/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lastRenderedPageBreak/>
        <w:t>Lleoliad</w:t>
      </w:r>
      <w:r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: </w:t>
      </w:r>
      <w:r w:rsidR="5DFA04C8" w:rsidRPr="7398EE66">
        <w:rPr>
          <w:rFonts w:cs="Arial"/>
          <w:color w:val="000000" w:themeColor="text1"/>
          <w:sz w:val="22"/>
          <w:szCs w:val="22"/>
          <w:lang w:eastAsia="en-GB"/>
        </w:rPr>
        <w:t>Un o swyddfeydd Mudiad Meithrin (Aberystwyth, Caerdydd, Llangefni neu Rhuthun). Mae Mudiad Meithrin yn caniatáu gweithio o adref / hybrid.</w:t>
      </w:r>
    </w:p>
    <w:p w14:paraId="36BDB9D1" w14:textId="77777777" w:rsidR="00A37134" w:rsidRPr="00C1130B" w:rsidRDefault="00A37134" w:rsidP="7398EE66">
      <w:pPr>
        <w:keepNext/>
        <w:ind w:left="284" w:hanging="284"/>
        <w:rPr>
          <w:rFonts w:cs="Arial"/>
          <w:color w:val="000000" w:themeColor="text1"/>
          <w:sz w:val="22"/>
          <w:szCs w:val="22"/>
          <w:lang w:eastAsia="en-GB"/>
        </w:rPr>
      </w:pPr>
    </w:p>
    <w:p w14:paraId="278E6184" w14:textId="5224ABF7" w:rsidR="008256A7" w:rsidRPr="00C1130B" w:rsidRDefault="008256A7" w:rsidP="7398EE66">
      <w:pPr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t>Car</w:t>
      </w:r>
      <w:r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: Bydd angen i’r person llwyddiannus fod â mynediad </w:t>
      </w:r>
      <w:r w:rsidR="00F0485C" w:rsidRPr="7398EE66">
        <w:rPr>
          <w:rFonts w:cs="Arial"/>
          <w:color w:val="000000" w:themeColor="text1"/>
          <w:sz w:val="22"/>
          <w:szCs w:val="22"/>
          <w:lang w:eastAsia="en-GB"/>
        </w:rPr>
        <w:t>at</w:t>
      </w:r>
      <w:r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 gar y gellir ei ddefnyddio ar gyfer y gwaith. </w:t>
      </w:r>
      <w:r w:rsidR="3B493417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Bydd angen bod yn barod i weithio oriau anghymdeithasol </w:t>
      </w:r>
      <w:r w:rsidR="00BD243A" w:rsidRPr="7398EE66">
        <w:rPr>
          <w:rFonts w:cs="Arial"/>
          <w:color w:val="000000" w:themeColor="text1"/>
          <w:sz w:val="22"/>
          <w:szCs w:val="22"/>
          <w:lang w:eastAsia="en-GB"/>
        </w:rPr>
        <w:t>a</w:t>
      </w:r>
      <w:r w:rsidR="3631230C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 </w:t>
      </w:r>
      <w:r w:rsidR="00BD243A" w:rsidRPr="7398EE66">
        <w:rPr>
          <w:rFonts w:cs="Arial"/>
          <w:color w:val="000000" w:themeColor="text1"/>
          <w:sz w:val="22"/>
          <w:szCs w:val="22"/>
          <w:lang w:eastAsia="en-GB"/>
        </w:rPr>
        <w:t>t</w:t>
      </w:r>
      <w:r w:rsidR="681D605D" w:rsidRPr="7398EE66">
        <w:rPr>
          <w:rFonts w:cs="Arial"/>
          <w:color w:val="000000" w:themeColor="text1"/>
          <w:sz w:val="22"/>
          <w:szCs w:val="22"/>
          <w:lang w:eastAsia="en-GB"/>
        </w:rPr>
        <w:t>h</w:t>
      </w:r>
      <w:r w:rsidR="00BD243A" w:rsidRPr="7398EE66">
        <w:rPr>
          <w:rFonts w:cs="Arial"/>
          <w:color w:val="000000" w:themeColor="text1"/>
          <w:sz w:val="22"/>
          <w:szCs w:val="22"/>
          <w:lang w:eastAsia="en-GB"/>
        </w:rPr>
        <w:t>eithio dros Gymru yn achlysurol.</w:t>
      </w:r>
      <w:r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 </w:t>
      </w:r>
    </w:p>
    <w:p w14:paraId="42821B54" w14:textId="4A06CEB0" w:rsidR="4234B8FF" w:rsidRDefault="4234B8FF" w:rsidP="7398EE66">
      <w:pPr>
        <w:jc w:val="both"/>
        <w:rPr>
          <w:rFonts w:cs="Arial"/>
          <w:color w:val="000000" w:themeColor="text1"/>
          <w:sz w:val="22"/>
          <w:szCs w:val="22"/>
          <w:lang w:eastAsia="en-GB"/>
        </w:rPr>
      </w:pPr>
    </w:p>
    <w:p w14:paraId="39626EC0" w14:textId="34C9A078" w:rsidR="30047513" w:rsidRDefault="30047513" w:rsidP="7398EE66">
      <w:pPr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t>Bandllydan</w:t>
      </w:r>
      <w:r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: Bydd angen i’r person llwyddiannus fod â mynediad at fandllydan </w:t>
      </w:r>
      <w:r w:rsidR="7ED23D5D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dibynadwy </w:t>
      </w:r>
      <w:r w:rsidRPr="7398EE66">
        <w:rPr>
          <w:rFonts w:cs="Arial"/>
          <w:color w:val="000000" w:themeColor="text1"/>
          <w:sz w:val="22"/>
          <w:szCs w:val="22"/>
          <w:lang w:eastAsia="en-GB"/>
        </w:rPr>
        <w:t>ar gyfer gweithio o adre.</w:t>
      </w:r>
    </w:p>
    <w:p w14:paraId="1C3FCF96" w14:textId="77777777" w:rsidR="008256A7" w:rsidRPr="00C1130B" w:rsidRDefault="008256A7" w:rsidP="7398EE66">
      <w:pPr>
        <w:rPr>
          <w:rFonts w:cs="Arial"/>
          <w:b/>
          <w:bCs/>
          <w:color w:val="000000" w:themeColor="text1"/>
          <w:sz w:val="22"/>
          <w:szCs w:val="22"/>
          <w:lang w:eastAsia="en-GB"/>
        </w:rPr>
      </w:pPr>
    </w:p>
    <w:p w14:paraId="570B5DAC" w14:textId="0CA09DAE" w:rsidR="00E256E0" w:rsidRPr="00C1130B" w:rsidRDefault="00E256E0" w:rsidP="7398EE66">
      <w:pPr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t>Oriau:</w:t>
      </w:r>
      <w:r w:rsidR="00D2474D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 </w:t>
      </w:r>
      <w:r w:rsidR="0038128F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Mae’r swydd yn un </w:t>
      </w:r>
      <w:r w:rsidR="5026728A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rhan </w:t>
      </w:r>
      <w:r w:rsidR="0038128F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amser sef </w:t>
      </w:r>
      <w:r w:rsidR="307E815C"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t>30</w:t>
      </w:r>
      <w:r w:rsidR="00D2474D"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t xml:space="preserve"> awr yr wythnos</w:t>
      </w:r>
      <w:r w:rsidR="68530B9D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 (oriau llawn amser Mudiad Meithrin yw 37.5 awr yr wythnos)</w:t>
      </w:r>
      <w:r w:rsidR="000054E7" w:rsidRPr="7398EE66">
        <w:rPr>
          <w:rFonts w:cs="Arial"/>
          <w:color w:val="000000" w:themeColor="text1"/>
          <w:sz w:val="22"/>
          <w:szCs w:val="22"/>
          <w:lang w:eastAsia="en-GB"/>
        </w:rPr>
        <w:t>.</w:t>
      </w:r>
      <w:r w:rsidR="00D2474D"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Pr="7398EE66">
        <w:rPr>
          <w:rFonts w:cs="Arial"/>
          <w:color w:val="000000" w:themeColor="text1"/>
          <w:sz w:val="22"/>
          <w:szCs w:val="22"/>
          <w:lang w:eastAsia="en-GB"/>
        </w:rPr>
        <w:t>Mae Mudiad Meithrin yn cynnig patrwm gweithio’n hyblyg ar gyfer y swydd ond bydd disgwyl i’r Swyddog fod ar gael yn rheolaidd i</w:t>
      </w:r>
      <w:r w:rsidR="00D2474D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 ymateb i anghenion y swydd</w:t>
      </w:r>
      <w:r w:rsidR="7A3C5DEC" w:rsidRPr="7398EE66">
        <w:rPr>
          <w:rFonts w:cs="Arial"/>
          <w:color w:val="000000" w:themeColor="text1"/>
          <w:sz w:val="22"/>
          <w:szCs w:val="22"/>
          <w:lang w:eastAsia="en-GB"/>
        </w:rPr>
        <w:t>.</w:t>
      </w:r>
    </w:p>
    <w:p w14:paraId="6A156174" w14:textId="77777777" w:rsidR="008256A7" w:rsidRPr="00C1130B" w:rsidRDefault="008256A7" w:rsidP="7398EE66">
      <w:pPr>
        <w:rPr>
          <w:rFonts w:cs="Arial"/>
          <w:b/>
          <w:bCs/>
          <w:color w:val="000000" w:themeColor="text1"/>
          <w:sz w:val="22"/>
          <w:szCs w:val="22"/>
          <w:lang w:eastAsia="en-GB"/>
        </w:rPr>
      </w:pPr>
    </w:p>
    <w:p w14:paraId="51489467" w14:textId="77777777" w:rsidR="00086EBD" w:rsidRPr="00C1130B" w:rsidRDefault="00086EBD" w:rsidP="7398EE66">
      <w:pPr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t>Gwneud Cais</w:t>
      </w:r>
      <w:r w:rsidRPr="7398EE66">
        <w:rPr>
          <w:rFonts w:cs="Arial"/>
          <w:color w:val="000000" w:themeColor="text1"/>
          <w:sz w:val="22"/>
          <w:szCs w:val="22"/>
          <w:lang w:eastAsia="en-GB"/>
        </w:rPr>
        <w:t>: Bydd disgwyl i bob ymgeisydd gwblhau ffurflen gais ar gyfer y swydd. Ni dderbynnir CV yn lle ffurflen gais. Bydd disgwyl i’r ymgeisydd nodi sut y mae yn ateb y gofynion hanfodol, a dymunol os yn berthnasol, fel y nodir yn y fanyleb person.</w:t>
      </w:r>
    </w:p>
    <w:p w14:paraId="68721785" w14:textId="77777777" w:rsidR="00086EBD" w:rsidRPr="00C1130B" w:rsidRDefault="00086EBD" w:rsidP="7398EE66">
      <w:pPr>
        <w:jc w:val="both"/>
        <w:rPr>
          <w:b/>
          <w:bCs/>
          <w:color w:val="000000" w:themeColor="text1"/>
          <w:sz w:val="22"/>
          <w:szCs w:val="22"/>
        </w:rPr>
      </w:pPr>
    </w:p>
    <w:p w14:paraId="7BFD3CED" w14:textId="71B4BFEB" w:rsidR="00A82B92" w:rsidRPr="00C1130B" w:rsidRDefault="00086EBD" w:rsidP="7398EE66">
      <w:pPr>
        <w:jc w:val="both"/>
        <w:rPr>
          <w:rFonts w:cs="Arial"/>
          <w:color w:val="000000" w:themeColor="text1"/>
          <w:sz w:val="22"/>
          <w:szCs w:val="22"/>
          <w:lang w:eastAsia="en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t>Mwy am Mudiad Meithrin</w:t>
      </w:r>
      <w:r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: I ddarganfod mwy o fanylion am Mudiad Meithrin, ewch i’n gwefan </w:t>
      </w:r>
      <w:hyperlink r:id="rId13">
        <w:r w:rsidR="004133C4" w:rsidRPr="7398EE66">
          <w:rPr>
            <w:rStyle w:val="Hyperddolen"/>
            <w:rFonts w:cs="Arial"/>
            <w:color w:val="000000" w:themeColor="text1"/>
            <w:sz w:val="22"/>
            <w:szCs w:val="22"/>
            <w:lang w:eastAsia="en-GB"/>
          </w:rPr>
          <w:t>www.meithrin.cymru</w:t>
        </w:r>
      </w:hyperlink>
      <w:r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 neu ewch i’n tudalen ‘facebook’.</w:t>
      </w:r>
    </w:p>
    <w:p w14:paraId="3D175AB7" w14:textId="77777777" w:rsidR="0038128F" w:rsidRPr="00C1130B" w:rsidRDefault="0038128F" w:rsidP="7398EE66">
      <w:pPr>
        <w:rPr>
          <w:rFonts w:cs="Arial"/>
          <w:b/>
          <w:bCs/>
          <w:color w:val="000000" w:themeColor="text1"/>
          <w:sz w:val="22"/>
          <w:szCs w:val="22"/>
          <w:lang w:eastAsia="en-GB"/>
        </w:rPr>
      </w:pPr>
    </w:p>
    <w:p w14:paraId="43FFF9D1" w14:textId="582B85FE" w:rsidR="008E2244" w:rsidRPr="00C1130B" w:rsidRDefault="00E47F84" w:rsidP="7398EE66">
      <w:pPr>
        <w:rPr>
          <w:b/>
          <w:bCs/>
          <w:color w:val="000000" w:themeColor="text1"/>
          <w:sz w:val="22"/>
          <w:szCs w:val="22"/>
          <w:u w:val="single"/>
        </w:rPr>
      </w:pPr>
      <w:r w:rsidRPr="7398EE66">
        <w:rPr>
          <w:b/>
          <w:bCs/>
          <w:color w:val="000000" w:themeColor="text1"/>
          <w:sz w:val="22"/>
          <w:szCs w:val="22"/>
          <w:u w:val="single"/>
        </w:rPr>
        <w:t>Dyletswyddau’r Swydd</w:t>
      </w:r>
    </w:p>
    <w:p w14:paraId="4E1FB0E0" w14:textId="77777777" w:rsidR="00E47F84" w:rsidRPr="00C1130B" w:rsidRDefault="00E47F84" w:rsidP="7398EE66">
      <w:pPr>
        <w:rPr>
          <w:b/>
          <w:bCs/>
          <w:color w:val="000000" w:themeColor="text1"/>
          <w:sz w:val="22"/>
          <w:szCs w:val="22"/>
        </w:rPr>
      </w:pPr>
    </w:p>
    <w:p w14:paraId="30D15512" w14:textId="16567127" w:rsidR="008E2244" w:rsidRPr="00C1130B" w:rsidRDefault="00165237" w:rsidP="7398EE66">
      <w:pPr>
        <w:rPr>
          <w:color w:val="000000" w:themeColor="text1"/>
          <w:sz w:val="22"/>
          <w:szCs w:val="22"/>
        </w:rPr>
      </w:pPr>
      <w:r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Bydd </w:t>
      </w:r>
      <w:r w:rsidR="1A926004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y Prif Swyddog Tegwch, Gwrth Hiliaeth a Pherthyn </w:t>
      </w:r>
      <w:r w:rsidRPr="7398EE66">
        <w:rPr>
          <w:rFonts w:cs="Arial"/>
          <w:color w:val="000000" w:themeColor="text1"/>
          <w:sz w:val="22"/>
          <w:szCs w:val="22"/>
          <w:lang w:eastAsia="en-GB"/>
        </w:rPr>
        <w:t>yn atebol i Brif Weithredwr Mud</w:t>
      </w:r>
      <w:r w:rsidR="00F52C4C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iad Meithrin trwy’r </w:t>
      </w:r>
      <w:r w:rsidR="003B51FC" w:rsidRPr="7398EE66">
        <w:rPr>
          <w:rFonts w:cs="Arial"/>
          <w:color w:val="000000" w:themeColor="text1"/>
          <w:sz w:val="22"/>
          <w:szCs w:val="22"/>
          <w:lang w:eastAsia="en-GB"/>
        </w:rPr>
        <w:t>Rheolwyr Polisi</w:t>
      </w:r>
      <w:r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 am gyflawni’r dyletswyddau canlynol:</w:t>
      </w:r>
    </w:p>
    <w:p w14:paraId="69B96941" w14:textId="77777777" w:rsidR="008E2244" w:rsidRPr="00C1130B" w:rsidRDefault="008E2244" w:rsidP="7398EE66">
      <w:pPr>
        <w:rPr>
          <w:color w:val="000000" w:themeColor="text1"/>
          <w:sz w:val="22"/>
          <w:szCs w:val="22"/>
        </w:rPr>
      </w:pPr>
    </w:p>
    <w:p w14:paraId="0907DB07" w14:textId="56B89EDD" w:rsidR="003B51FC" w:rsidRDefault="003B51FC" w:rsidP="7398EE66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color w:val="000000" w:themeColor="text1"/>
          <w:sz w:val="22"/>
          <w:szCs w:val="22"/>
          <w:lang w:eastAsia="en-GB"/>
        </w:rPr>
      </w:pPr>
      <w:r w:rsidRPr="7398EE66">
        <w:rPr>
          <w:rFonts w:cs="Arial"/>
          <w:color w:val="000000" w:themeColor="text1"/>
          <w:sz w:val="22"/>
          <w:szCs w:val="22"/>
          <w:lang w:eastAsia="en-GB"/>
        </w:rPr>
        <w:t>Disgwyli</w:t>
      </w:r>
      <w:r w:rsidR="00DC4C11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r i Brif </w:t>
      </w:r>
      <w:r w:rsidR="00CD3BF6" w:rsidRPr="7398EE66">
        <w:rPr>
          <w:rFonts w:cs="Arial"/>
          <w:color w:val="000000" w:themeColor="text1"/>
          <w:sz w:val="22"/>
          <w:szCs w:val="22"/>
          <w:lang w:eastAsia="en-GB"/>
        </w:rPr>
        <w:t>Sw</w:t>
      </w:r>
      <w:r w:rsidR="00DC4C11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yddog </w:t>
      </w:r>
      <w:r w:rsidR="0682AB59" w:rsidRPr="7398EE66">
        <w:rPr>
          <w:rFonts w:cs="Arial"/>
          <w:color w:val="000000" w:themeColor="text1"/>
          <w:sz w:val="22"/>
          <w:szCs w:val="22"/>
          <w:lang w:eastAsia="en-GB"/>
        </w:rPr>
        <w:t xml:space="preserve">Tegwch, Gwrth Hiliaeth a Pherthyn </w:t>
      </w:r>
      <w:r w:rsidRPr="7398EE66">
        <w:rPr>
          <w:rFonts w:cs="Arial"/>
          <w:color w:val="000000" w:themeColor="text1"/>
          <w:sz w:val="22"/>
          <w:szCs w:val="22"/>
          <w:lang w:eastAsia="en-GB"/>
        </w:rPr>
        <w:t>i:</w:t>
      </w:r>
    </w:p>
    <w:p w14:paraId="29204EC8" w14:textId="77777777" w:rsidR="00CC33EE" w:rsidRDefault="00CC33EE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3995490A">
        <w:rPr>
          <w:color w:val="000000" w:themeColor="text1"/>
          <w:sz w:val="22"/>
          <w:szCs w:val="22"/>
        </w:rPr>
        <w:t>Arwain ar ddatblygiad a chydlynu gweithredu Strategaeth Tegwch, Gwrth Hiliaeth a Pherthyn cyfredol Mudiad Meithrin gyda chefnogaeth y Tîm Strategol a’r Tîm Rheoli.</w:t>
      </w:r>
    </w:p>
    <w:p w14:paraId="4FF6EA5B" w14:textId="07F44764" w:rsidR="002716E6" w:rsidRPr="002716E6" w:rsidRDefault="002716E6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3995490A">
        <w:rPr>
          <w:color w:val="000000" w:themeColor="text1"/>
          <w:sz w:val="22"/>
          <w:szCs w:val="22"/>
        </w:rPr>
        <w:t>Gyfrannu at greu diwylliant lle mae tegwch, gwrth hiliaeth a pherthyn yn gyfrifoldeb i bawb.</w:t>
      </w:r>
    </w:p>
    <w:p w14:paraId="5A9AEF75" w14:textId="451D5B22" w:rsidR="5BC3FFDF" w:rsidRDefault="5BC3FFDF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3995490A">
        <w:rPr>
          <w:color w:val="000000" w:themeColor="text1"/>
          <w:sz w:val="22"/>
          <w:szCs w:val="22"/>
        </w:rPr>
        <w:t>G</w:t>
      </w:r>
      <w:r w:rsidR="1F36E51C" w:rsidRPr="3995490A">
        <w:rPr>
          <w:color w:val="000000" w:themeColor="text1"/>
          <w:sz w:val="22"/>
          <w:szCs w:val="22"/>
        </w:rPr>
        <w:t>ynghori a cynnig arweiniad i staff Mudiad Meithrin a’r aelodau ar waith tegwch, gwrth hiliaeth a pherthyn</w:t>
      </w:r>
      <w:r w:rsidR="20A43B55" w:rsidRPr="3995490A">
        <w:rPr>
          <w:color w:val="000000" w:themeColor="text1"/>
          <w:sz w:val="22"/>
          <w:szCs w:val="22"/>
        </w:rPr>
        <w:t>.</w:t>
      </w:r>
    </w:p>
    <w:p w14:paraId="246DD29D" w14:textId="60DB37E3" w:rsidR="003B1CA0" w:rsidRPr="00865F6D" w:rsidRDefault="003B1CA0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3995490A">
        <w:rPr>
          <w:color w:val="000000" w:themeColor="text1"/>
          <w:sz w:val="22"/>
          <w:szCs w:val="22"/>
        </w:rPr>
        <w:t xml:space="preserve">Gynrychioli Mudiad Meithrin a’u aelodau mewn cyfarfodydd strategol (e.e. cyfarfodydd Llywodraeth Cymru, grwpiau llywio amrywiol, a partneriaid perthnasol). </w:t>
      </w:r>
    </w:p>
    <w:p w14:paraId="3279F2FD" w14:textId="415DA3E2" w:rsidR="66263594" w:rsidRDefault="66263594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3995490A">
        <w:rPr>
          <w:color w:val="000000" w:themeColor="text1"/>
          <w:sz w:val="22"/>
          <w:szCs w:val="22"/>
        </w:rPr>
        <w:t>Eirioli (ar lafar ac yn ysgrifenedig) ar ran Mudiad Meithrin a’u aelodau ar faterion polisi tegwch, gwrth-hiliaeth a pherthyn amrywiol.</w:t>
      </w:r>
    </w:p>
    <w:p w14:paraId="26F51270" w14:textId="4B8EC6A3" w:rsidR="00865F6D" w:rsidRPr="00DC26AF" w:rsidRDefault="00865F6D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3995490A">
        <w:rPr>
          <w:color w:val="000000" w:themeColor="text1"/>
          <w:sz w:val="22"/>
          <w:szCs w:val="22"/>
        </w:rPr>
        <w:t>Gydweithio gyda’r Rheolwyr Polisi i ddatblygu, monitro ac adolygu polisïau Mudiad Meithrin a’r aelodau i sicrhau bod ein gwasanaethau’n gynhwysol ar bob adeg ac yn cwrdd â dyletswyddau deddfwriaethol.</w:t>
      </w:r>
    </w:p>
    <w:p w14:paraId="56AE41A1" w14:textId="39BD12A9" w:rsidR="00D44F2E" w:rsidRPr="00DC26AF" w:rsidRDefault="00D44F2E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3995490A">
        <w:rPr>
          <w:color w:val="000000" w:themeColor="text1"/>
          <w:sz w:val="22"/>
          <w:szCs w:val="22"/>
        </w:rPr>
        <w:t>Gynnal a rhannu gwybodaeth gyfoes o ddeddfwriaeth tegwch, gwrth-hiliaeth a pherthyn i sicrhau bod Mudiad Meithrin a’u aelodau yn cwrdd â gofynion statudol.</w:t>
      </w:r>
    </w:p>
    <w:p w14:paraId="13BC7D37" w14:textId="77777777" w:rsidR="00DA10A3" w:rsidRPr="00DC26AF" w:rsidRDefault="00DA10A3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3995490A">
        <w:rPr>
          <w:color w:val="000000" w:themeColor="text1"/>
          <w:sz w:val="22"/>
          <w:szCs w:val="22"/>
        </w:rPr>
        <w:t>Gynnal gwaith ymchwil a hyrwyddo arferion da ym meysydd Tegwch, Gwrth Hiliaeth a Pherthyn ar draws Mudiad Meithrin ac ymysg ein haelodau.</w:t>
      </w:r>
    </w:p>
    <w:p w14:paraId="4502D3AC" w14:textId="13A032E4" w:rsidR="052798F8" w:rsidRDefault="052798F8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3995490A">
        <w:rPr>
          <w:color w:val="000000" w:themeColor="text1"/>
          <w:sz w:val="22"/>
          <w:szCs w:val="22"/>
        </w:rPr>
        <w:t>Gynnal ac arwain ar g</w:t>
      </w:r>
      <w:r w:rsidR="07D67AF4" w:rsidRPr="3995490A">
        <w:rPr>
          <w:color w:val="000000" w:themeColor="text1"/>
          <w:sz w:val="22"/>
          <w:szCs w:val="22"/>
        </w:rPr>
        <w:t>weith</w:t>
      </w:r>
      <w:r w:rsidR="06515EC0" w:rsidRPr="3995490A">
        <w:rPr>
          <w:color w:val="000000" w:themeColor="text1"/>
          <w:sz w:val="22"/>
          <w:szCs w:val="22"/>
        </w:rPr>
        <w:t xml:space="preserve">gorau perthnasol sydd yn </w:t>
      </w:r>
      <w:r w:rsidR="6E11C9B0" w:rsidRPr="3995490A">
        <w:rPr>
          <w:color w:val="000000" w:themeColor="text1"/>
          <w:sz w:val="22"/>
          <w:szCs w:val="22"/>
        </w:rPr>
        <w:t>ymwneud a meysydd polisi tegwch, gwrth-hiliaeth a pherthyn.</w:t>
      </w:r>
    </w:p>
    <w:p w14:paraId="4C9E4438" w14:textId="5593A1E6" w:rsidR="000B4F03" w:rsidRPr="00DC26AF" w:rsidRDefault="000B4F03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3995490A">
        <w:rPr>
          <w:color w:val="000000" w:themeColor="text1"/>
          <w:sz w:val="22"/>
          <w:szCs w:val="22"/>
        </w:rPr>
        <w:t>Gynnig arweiniad i Gylchoedd Meithrin, meithrinfeydd dydd a theuluoedd sydd wedi profi rhyw fath o wahaniaethu ar sail rhagfarn wrth geisio cael mynediad at Addysg a Gofal Cymraeg.</w:t>
      </w:r>
    </w:p>
    <w:p w14:paraId="2D4D716A" w14:textId="77777777" w:rsidR="00075F0F" w:rsidRPr="00FD02B3" w:rsidRDefault="00075F0F" w:rsidP="7398EE66">
      <w:pPr>
        <w:numPr>
          <w:ilvl w:val="0"/>
          <w:numId w:val="41"/>
        </w:numPr>
        <w:rPr>
          <w:color w:val="000000" w:themeColor="text1"/>
          <w:sz w:val="22"/>
          <w:szCs w:val="22"/>
          <w:lang w:eastAsia="en-GB"/>
        </w:rPr>
      </w:pPr>
      <w:r w:rsidRPr="3995490A">
        <w:rPr>
          <w:color w:val="000000" w:themeColor="text1"/>
          <w:sz w:val="22"/>
          <w:szCs w:val="22"/>
          <w:lang w:eastAsia="en-GB"/>
        </w:rPr>
        <w:t>Gydweithio gyda’r Rheolwyr a staff Mudiad Meithrin i sicrhau bod y Gymraeg yn gynhwysol i bawb.</w:t>
      </w:r>
    </w:p>
    <w:p w14:paraId="13CA5C99" w14:textId="6573A213" w:rsidR="003B51FC" w:rsidRPr="00140341" w:rsidRDefault="00AF56D1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3995490A">
        <w:rPr>
          <w:color w:val="000000" w:themeColor="text1"/>
          <w:sz w:val="22"/>
          <w:szCs w:val="22"/>
        </w:rPr>
        <w:lastRenderedPageBreak/>
        <w:t>G</w:t>
      </w:r>
      <w:r w:rsidR="00900290" w:rsidRPr="3995490A">
        <w:rPr>
          <w:color w:val="000000" w:themeColor="text1"/>
          <w:sz w:val="22"/>
          <w:szCs w:val="22"/>
        </w:rPr>
        <w:t>r</w:t>
      </w:r>
      <w:r w:rsidR="00CD3BF6" w:rsidRPr="3995490A">
        <w:rPr>
          <w:color w:val="000000" w:themeColor="text1"/>
          <w:sz w:val="22"/>
          <w:szCs w:val="22"/>
        </w:rPr>
        <w:t>eu</w:t>
      </w:r>
      <w:r w:rsidR="003B51FC" w:rsidRPr="3995490A">
        <w:rPr>
          <w:color w:val="000000" w:themeColor="text1"/>
          <w:sz w:val="22"/>
          <w:szCs w:val="22"/>
        </w:rPr>
        <w:t xml:space="preserve"> cysylltiadau gyda gwahanol grwpiau </w:t>
      </w:r>
      <w:r w:rsidR="66F0B562" w:rsidRPr="3995490A">
        <w:rPr>
          <w:color w:val="000000" w:themeColor="text1"/>
          <w:sz w:val="22"/>
          <w:szCs w:val="22"/>
        </w:rPr>
        <w:t>a chymunedau tan-gynrychioledig</w:t>
      </w:r>
      <w:r w:rsidR="003B51FC" w:rsidRPr="3995490A">
        <w:rPr>
          <w:color w:val="000000" w:themeColor="text1"/>
          <w:sz w:val="22"/>
          <w:szCs w:val="22"/>
        </w:rPr>
        <w:t xml:space="preserve"> ar draws Gymru</w:t>
      </w:r>
      <w:r w:rsidR="00900290" w:rsidRPr="3995490A">
        <w:rPr>
          <w:color w:val="000000" w:themeColor="text1"/>
          <w:sz w:val="22"/>
          <w:szCs w:val="22"/>
        </w:rPr>
        <w:t xml:space="preserve"> a chreu cyfleo</w:t>
      </w:r>
      <w:r w:rsidR="00660B54" w:rsidRPr="3995490A">
        <w:rPr>
          <w:color w:val="000000" w:themeColor="text1"/>
          <w:sz w:val="22"/>
          <w:szCs w:val="22"/>
        </w:rPr>
        <w:t>e</w:t>
      </w:r>
      <w:r w:rsidR="00900290" w:rsidRPr="3995490A">
        <w:rPr>
          <w:color w:val="000000" w:themeColor="text1"/>
          <w:sz w:val="22"/>
          <w:szCs w:val="22"/>
        </w:rPr>
        <w:t xml:space="preserve">dd i weithio </w:t>
      </w:r>
      <w:r w:rsidR="42AE3362" w:rsidRPr="3995490A">
        <w:rPr>
          <w:color w:val="000000" w:themeColor="text1"/>
          <w:sz w:val="22"/>
          <w:szCs w:val="22"/>
        </w:rPr>
        <w:t>gyda ac i gyd-gynhyrchu gwasanaethau ac adnoddau gyda’r grwpiau a chymunedau</w:t>
      </w:r>
      <w:r w:rsidR="00900290" w:rsidRPr="3995490A">
        <w:rPr>
          <w:color w:val="000000" w:themeColor="text1"/>
          <w:sz w:val="22"/>
          <w:szCs w:val="22"/>
        </w:rPr>
        <w:t>.</w:t>
      </w:r>
    </w:p>
    <w:p w14:paraId="600DBC27" w14:textId="053598A6" w:rsidR="0084685E" w:rsidRPr="0084685E" w:rsidRDefault="0084685E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3995490A">
        <w:rPr>
          <w:color w:val="000000" w:themeColor="text1"/>
          <w:sz w:val="22"/>
          <w:szCs w:val="22"/>
        </w:rPr>
        <w:t>Ddatblygu systemau ar gyfer adrodd am unrhyw ddigwyddiadau o wahaniaethu ar sail rhagfarn.</w:t>
      </w:r>
    </w:p>
    <w:p w14:paraId="64603842" w14:textId="08EDF35D" w:rsidR="00900290" w:rsidRPr="00B811F4" w:rsidRDefault="00AF56D1" w:rsidP="7398EE66">
      <w:pPr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7398EE66">
        <w:rPr>
          <w:color w:val="000000" w:themeColor="text1"/>
          <w:sz w:val="22"/>
          <w:szCs w:val="22"/>
        </w:rPr>
        <w:t>G</w:t>
      </w:r>
      <w:r w:rsidR="00B90862" w:rsidRPr="7398EE66">
        <w:rPr>
          <w:color w:val="000000" w:themeColor="text1"/>
          <w:sz w:val="22"/>
          <w:szCs w:val="22"/>
        </w:rPr>
        <w:t xml:space="preserve">odi ymwybyddiaeth o </w:t>
      </w:r>
      <w:r w:rsidR="0B2DCEE4" w:rsidRPr="7398EE66">
        <w:rPr>
          <w:color w:val="000000" w:themeColor="text1"/>
          <w:sz w:val="22"/>
          <w:szCs w:val="22"/>
        </w:rPr>
        <w:t>Tegwch, Gwrth Hiliaeth a Pherthyn</w:t>
      </w:r>
      <w:r w:rsidR="00B90862" w:rsidRPr="7398EE66">
        <w:rPr>
          <w:color w:val="000000" w:themeColor="text1"/>
          <w:sz w:val="22"/>
          <w:szCs w:val="22"/>
        </w:rPr>
        <w:t xml:space="preserve"> drwy gydweithio gyda</w:t>
      </w:r>
      <w:r w:rsidR="00CD3BF6" w:rsidRPr="7398EE66">
        <w:rPr>
          <w:color w:val="000000" w:themeColor="text1"/>
          <w:sz w:val="22"/>
          <w:szCs w:val="22"/>
        </w:rPr>
        <w:t>g</w:t>
      </w:r>
      <w:r w:rsidR="00B90862" w:rsidRPr="7398EE66">
        <w:rPr>
          <w:color w:val="000000" w:themeColor="text1"/>
          <w:sz w:val="22"/>
          <w:szCs w:val="22"/>
        </w:rPr>
        <w:t xml:space="preserve"> Academi </w:t>
      </w:r>
      <w:r w:rsidR="00A119BE" w:rsidRPr="7398EE66">
        <w:rPr>
          <w:color w:val="000000" w:themeColor="text1"/>
          <w:sz w:val="22"/>
          <w:szCs w:val="22"/>
        </w:rPr>
        <w:t>(sef cartref hyfforddiant Mudiad Meithrin)</w:t>
      </w:r>
      <w:r w:rsidR="7570C356" w:rsidRPr="7398EE66">
        <w:rPr>
          <w:color w:val="000000" w:themeColor="text1"/>
          <w:sz w:val="22"/>
          <w:szCs w:val="22"/>
        </w:rPr>
        <w:t xml:space="preserve"> </w:t>
      </w:r>
      <w:r w:rsidR="00E354FE" w:rsidRPr="7398EE66">
        <w:rPr>
          <w:color w:val="000000" w:themeColor="text1"/>
          <w:sz w:val="22"/>
          <w:szCs w:val="22"/>
        </w:rPr>
        <w:t>i</w:t>
      </w:r>
      <w:r w:rsidR="00B90862" w:rsidRPr="7398EE66">
        <w:rPr>
          <w:color w:val="000000" w:themeColor="text1"/>
          <w:sz w:val="22"/>
          <w:szCs w:val="22"/>
        </w:rPr>
        <w:t xml:space="preserve"> d</w:t>
      </w:r>
      <w:r w:rsidR="00900290" w:rsidRPr="7398EE66">
        <w:rPr>
          <w:color w:val="000000" w:themeColor="text1"/>
          <w:sz w:val="22"/>
          <w:szCs w:val="22"/>
        </w:rPr>
        <w:t xml:space="preserve">darparu </w:t>
      </w:r>
      <w:r w:rsidR="00E354FE" w:rsidRPr="7398EE66">
        <w:rPr>
          <w:color w:val="000000" w:themeColor="text1"/>
          <w:sz w:val="22"/>
          <w:szCs w:val="22"/>
        </w:rPr>
        <w:t>gweithdai</w:t>
      </w:r>
      <w:r w:rsidR="000D5E98" w:rsidRPr="7398EE66">
        <w:rPr>
          <w:color w:val="000000" w:themeColor="text1"/>
          <w:sz w:val="22"/>
          <w:szCs w:val="22"/>
        </w:rPr>
        <w:t xml:space="preserve"> a</w:t>
      </w:r>
      <w:r w:rsidR="73E282E4" w:rsidRPr="7398EE66">
        <w:rPr>
          <w:color w:val="000000" w:themeColor="text1"/>
          <w:sz w:val="22"/>
          <w:szCs w:val="22"/>
        </w:rPr>
        <w:t xml:space="preserve">c amlygu </w:t>
      </w:r>
      <w:r w:rsidR="000D5E98" w:rsidRPr="7398EE66">
        <w:rPr>
          <w:color w:val="000000" w:themeColor="text1"/>
          <w:sz w:val="22"/>
          <w:szCs w:val="22"/>
        </w:rPr>
        <w:t xml:space="preserve">adnoddau </w:t>
      </w:r>
      <w:r w:rsidR="3F468B13" w:rsidRPr="7398EE66">
        <w:rPr>
          <w:color w:val="000000" w:themeColor="text1"/>
          <w:sz w:val="22"/>
          <w:szCs w:val="22"/>
        </w:rPr>
        <w:t>perthnasol</w:t>
      </w:r>
      <w:r w:rsidR="00B90862" w:rsidRPr="7398EE66">
        <w:rPr>
          <w:color w:val="000000" w:themeColor="text1"/>
          <w:sz w:val="22"/>
          <w:szCs w:val="22"/>
        </w:rPr>
        <w:t xml:space="preserve"> i aelodau</w:t>
      </w:r>
      <w:r w:rsidR="000D5E98" w:rsidRPr="7398EE66">
        <w:rPr>
          <w:color w:val="000000" w:themeColor="text1"/>
          <w:sz w:val="22"/>
          <w:szCs w:val="22"/>
        </w:rPr>
        <w:t xml:space="preserve">, </w:t>
      </w:r>
      <w:r w:rsidR="00900290" w:rsidRPr="7398EE66">
        <w:rPr>
          <w:color w:val="000000" w:themeColor="text1"/>
          <w:sz w:val="22"/>
          <w:szCs w:val="22"/>
        </w:rPr>
        <w:t>staff a gwirfoddolwyr.</w:t>
      </w:r>
    </w:p>
    <w:p w14:paraId="5A5B18BD" w14:textId="1A6D2BF5" w:rsidR="00F672C8" w:rsidRPr="00421745" w:rsidRDefault="00AF56D1" w:rsidP="7398EE66">
      <w:pPr>
        <w:numPr>
          <w:ilvl w:val="0"/>
          <w:numId w:val="41"/>
        </w:numPr>
        <w:rPr>
          <w:color w:val="000000" w:themeColor="text1"/>
          <w:sz w:val="22"/>
          <w:szCs w:val="22"/>
          <w:lang w:eastAsia="en-GB"/>
        </w:rPr>
      </w:pPr>
      <w:r w:rsidRPr="00421745">
        <w:rPr>
          <w:color w:val="000000" w:themeColor="text1"/>
          <w:sz w:val="22"/>
          <w:szCs w:val="22"/>
          <w:lang w:eastAsia="en-GB"/>
        </w:rPr>
        <w:t>G</w:t>
      </w:r>
      <w:r w:rsidR="00B90862" w:rsidRPr="00421745">
        <w:rPr>
          <w:color w:val="000000" w:themeColor="text1"/>
          <w:sz w:val="22"/>
          <w:szCs w:val="22"/>
          <w:lang w:eastAsia="en-GB"/>
        </w:rPr>
        <w:t>ynnal cyflwyniadau</w:t>
      </w:r>
      <w:r w:rsidR="00E354FE" w:rsidRPr="00421745">
        <w:rPr>
          <w:color w:val="000000" w:themeColor="text1"/>
          <w:sz w:val="22"/>
          <w:szCs w:val="22"/>
          <w:lang w:eastAsia="en-GB"/>
        </w:rPr>
        <w:t xml:space="preserve"> o waith </w:t>
      </w:r>
      <w:r w:rsidR="00B90862" w:rsidRPr="00421745">
        <w:rPr>
          <w:color w:val="000000" w:themeColor="text1"/>
          <w:sz w:val="22"/>
          <w:szCs w:val="22"/>
          <w:lang w:eastAsia="en-GB"/>
        </w:rPr>
        <w:t xml:space="preserve"> </w:t>
      </w:r>
      <w:r w:rsidR="4CF945F3" w:rsidRPr="00421745">
        <w:rPr>
          <w:color w:val="000000" w:themeColor="text1"/>
          <w:sz w:val="22"/>
          <w:szCs w:val="22"/>
        </w:rPr>
        <w:t xml:space="preserve">Tegwch, Gwrth Hiliaeth a Pherthyn </w:t>
      </w:r>
      <w:r w:rsidR="00E354FE" w:rsidRPr="00421745">
        <w:rPr>
          <w:color w:val="000000" w:themeColor="text1"/>
          <w:sz w:val="22"/>
          <w:szCs w:val="22"/>
          <w:lang w:eastAsia="en-GB"/>
        </w:rPr>
        <w:t>Mudiad Meithri</w:t>
      </w:r>
      <w:r w:rsidR="00D56173" w:rsidRPr="00421745">
        <w:rPr>
          <w:color w:val="000000" w:themeColor="text1"/>
          <w:sz w:val="22"/>
          <w:szCs w:val="22"/>
          <w:lang w:eastAsia="en-GB"/>
        </w:rPr>
        <w:t xml:space="preserve">n </w:t>
      </w:r>
      <w:r w:rsidR="00B90862" w:rsidRPr="00421745">
        <w:rPr>
          <w:color w:val="000000" w:themeColor="text1"/>
          <w:sz w:val="22"/>
          <w:szCs w:val="22"/>
          <w:lang w:eastAsia="en-GB"/>
        </w:rPr>
        <w:t xml:space="preserve">yn </w:t>
      </w:r>
      <w:r w:rsidR="00660B54" w:rsidRPr="00421745">
        <w:rPr>
          <w:color w:val="000000" w:themeColor="text1"/>
          <w:sz w:val="22"/>
          <w:szCs w:val="22"/>
          <w:lang w:eastAsia="en-GB"/>
        </w:rPr>
        <w:t>ôl</w:t>
      </w:r>
      <w:r w:rsidR="00B90862" w:rsidRPr="00421745">
        <w:rPr>
          <w:color w:val="000000" w:themeColor="text1"/>
          <w:sz w:val="22"/>
          <w:szCs w:val="22"/>
          <w:lang w:eastAsia="en-GB"/>
        </w:rPr>
        <w:t xml:space="preserve"> y gofyn i B</w:t>
      </w:r>
      <w:r w:rsidR="00E354FE" w:rsidRPr="00421745">
        <w:rPr>
          <w:color w:val="000000" w:themeColor="text1"/>
          <w:sz w:val="22"/>
          <w:szCs w:val="22"/>
          <w:lang w:eastAsia="en-GB"/>
        </w:rPr>
        <w:t xml:space="preserve">wyllgorau </w:t>
      </w:r>
      <w:r w:rsidR="00B90862" w:rsidRPr="00421745">
        <w:rPr>
          <w:color w:val="000000" w:themeColor="text1"/>
          <w:sz w:val="22"/>
          <w:szCs w:val="22"/>
          <w:lang w:eastAsia="en-GB"/>
        </w:rPr>
        <w:t>S</w:t>
      </w:r>
      <w:r w:rsidR="00E354FE" w:rsidRPr="00421745">
        <w:rPr>
          <w:color w:val="000000" w:themeColor="text1"/>
          <w:sz w:val="22"/>
          <w:szCs w:val="22"/>
          <w:lang w:eastAsia="en-GB"/>
        </w:rPr>
        <w:t>ir</w:t>
      </w:r>
      <w:r w:rsidR="5655B317" w:rsidRPr="00421745">
        <w:rPr>
          <w:color w:val="000000" w:themeColor="text1"/>
          <w:sz w:val="22"/>
          <w:szCs w:val="22"/>
          <w:lang w:eastAsia="en-GB"/>
        </w:rPr>
        <w:t xml:space="preserve"> Mudiad Meithrin</w:t>
      </w:r>
      <w:r w:rsidR="00E354FE" w:rsidRPr="00421745">
        <w:rPr>
          <w:color w:val="000000" w:themeColor="text1"/>
          <w:sz w:val="22"/>
          <w:szCs w:val="22"/>
          <w:lang w:eastAsia="en-GB"/>
        </w:rPr>
        <w:t>, Awdurdodau Lleol a</w:t>
      </w:r>
      <w:r w:rsidR="33B9A16E" w:rsidRPr="00421745">
        <w:rPr>
          <w:color w:val="000000" w:themeColor="text1"/>
          <w:sz w:val="22"/>
          <w:szCs w:val="22"/>
          <w:lang w:eastAsia="en-GB"/>
        </w:rPr>
        <w:t xml:space="preserve"> partneriaid eraill</w:t>
      </w:r>
      <w:r w:rsidR="00B90862" w:rsidRPr="00421745">
        <w:rPr>
          <w:color w:val="000000" w:themeColor="text1"/>
          <w:sz w:val="22"/>
          <w:szCs w:val="22"/>
          <w:lang w:eastAsia="en-GB"/>
        </w:rPr>
        <w:t>.</w:t>
      </w:r>
    </w:p>
    <w:p w14:paraId="6C952BB8" w14:textId="5B0DC869" w:rsidR="629C1F95" w:rsidRPr="00421745" w:rsidRDefault="7F62B9A4" w:rsidP="7398EE66">
      <w:pPr>
        <w:pStyle w:val="ParagraffRhestr"/>
        <w:numPr>
          <w:ilvl w:val="0"/>
          <w:numId w:val="41"/>
        </w:numPr>
        <w:rPr>
          <w:color w:val="000000" w:themeColor="text1"/>
          <w:sz w:val="22"/>
          <w:szCs w:val="22"/>
        </w:rPr>
      </w:pPr>
      <w:r w:rsidRPr="00421745">
        <w:rPr>
          <w:color w:val="000000" w:themeColor="text1"/>
          <w:sz w:val="22"/>
          <w:szCs w:val="22"/>
        </w:rPr>
        <w:t>Gydweithio gyda’r Rheolwyr Polisi i ddatblygu, monitro ac adolygu polisïau Mudiad Meithrin a’r aelodau mewn meysydd gwaith perthnasol eraill, yn ôl y gofyn</w:t>
      </w:r>
      <w:r w:rsidR="7CFF82EB" w:rsidRPr="00421745">
        <w:rPr>
          <w:color w:val="000000" w:themeColor="text1"/>
          <w:sz w:val="22"/>
          <w:szCs w:val="22"/>
        </w:rPr>
        <w:t>.</w:t>
      </w:r>
    </w:p>
    <w:p w14:paraId="33174901" w14:textId="393CD835" w:rsidR="4BF716AA" w:rsidRDefault="4BF716AA" w:rsidP="7398EE66">
      <w:pPr>
        <w:rPr>
          <w:rFonts w:cs="Arial"/>
          <w:b/>
          <w:bCs/>
          <w:color w:val="000000" w:themeColor="text1"/>
          <w:sz w:val="22"/>
          <w:szCs w:val="22"/>
          <w:lang w:eastAsia="en-GB"/>
        </w:rPr>
      </w:pPr>
    </w:p>
    <w:p w14:paraId="4CC782FC" w14:textId="764DA64D" w:rsidR="10EC7FFF" w:rsidRDefault="10EC7FFF" w:rsidP="7398EE66">
      <w:pPr>
        <w:rPr>
          <w:rFonts w:cs="Arial"/>
          <w:color w:val="000000" w:themeColor="text1"/>
          <w:sz w:val="22"/>
          <w:szCs w:val="22"/>
          <w:lang w:eastAsia="en-GB"/>
        </w:rPr>
      </w:pPr>
      <w:r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t xml:space="preserve">Disgwyliadau </w:t>
      </w:r>
      <w:r w:rsidR="00166ECD"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t>C</w:t>
      </w:r>
      <w:r w:rsidR="00533314" w:rsidRPr="7398EE66">
        <w:rPr>
          <w:rFonts w:cs="Arial"/>
          <w:b/>
          <w:bCs/>
          <w:color w:val="000000" w:themeColor="text1"/>
          <w:sz w:val="22"/>
          <w:szCs w:val="22"/>
          <w:lang w:eastAsia="en-GB"/>
        </w:rPr>
        <w:t>yffredinol</w:t>
      </w:r>
    </w:p>
    <w:p w14:paraId="2BC142C7" w14:textId="000A3DFE" w:rsidR="629C1F95" w:rsidRDefault="629C1F95" w:rsidP="7398EE66">
      <w:pPr>
        <w:rPr>
          <w:rFonts w:cs="Arial"/>
          <w:color w:val="000000" w:themeColor="text1"/>
          <w:sz w:val="22"/>
          <w:szCs w:val="22"/>
          <w:lang w:eastAsia="en-GB"/>
        </w:rPr>
      </w:pPr>
    </w:p>
    <w:p w14:paraId="5C52DC30" w14:textId="1C6C8CCF" w:rsidR="286AC1A6" w:rsidRDefault="286AC1A6" w:rsidP="7398EE66">
      <w:pPr>
        <w:rPr>
          <w:rFonts w:cs="Arial"/>
          <w:color w:val="000000" w:themeColor="text1"/>
          <w:sz w:val="22"/>
          <w:szCs w:val="22"/>
          <w:lang w:eastAsia="en-GB"/>
        </w:rPr>
      </w:pPr>
      <w:r w:rsidRPr="7398EE66">
        <w:rPr>
          <w:rFonts w:cs="Arial"/>
          <w:color w:val="000000" w:themeColor="text1"/>
          <w:sz w:val="22"/>
          <w:szCs w:val="22"/>
          <w:lang w:eastAsia="en-GB"/>
        </w:rPr>
        <w:t>Disgwylir i Brif Swyddog Tegwch, Gwrth Hiliaeth a Pherthyn i:</w:t>
      </w:r>
    </w:p>
    <w:p w14:paraId="368BD6FB" w14:textId="5433D59A" w:rsidR="00533314" w:rsidRPr="00C1130B" w:rsidRDefault="00166ECD" w:rsidP="7398EE66">
      <w:pPr>
        <w:numPr>
          <w:ilvl w:val="0"/>
          <w:numId w:val="25"/>
        </w:numPr>
        <w:ind w:hanging="294"/>
        <w:rPr>
          <w:color w:val="000000" w:themeColor="text1"/>
          <w:sz w:val="22"/>
          <w:szCs w:val="22"/>
        </w:rPr>
      </w:pPr>
      <w:r w:rsidRPr="7398EE66">
        <w:rPr>
          <w:rFonts w:cs="Arial"/>
          <w:color w:val="000000" w:themeColor="text1"/>
          <w:sz w:val="22"/>
          <w:szCs w:val="22"/>
          <w:lang w:eastAsia="en-GB"/>
        </w:rPr>
        <w:t>G</w:t>
      </w:r>
      <w:r w:rsidR="00533314" w:rsidRPr="7398EE66">
        <w:rPr>
          <w:rFonts w:cs="Arial"/>
          <w:color w:val="000000" w:themeColor="text1"/>
          <w:sz w:val="22"/>
          <w:szCs w:val="22"/>
          <w:lang w:eastAsia="en-GB"/>
        </w:rPr>
        <w:t>weithredu yn unol â nod ac amcanion Mudiad Meithrin, yn benodol polisi iaith Mudiad Meithrin</w:t>
      </w:r>
      <w:r w:rsidR="5789C52A" w:rsidRPr="7398EE66">
        <w:rPr>
          <w:rFonts w:cs="Arial"/>
          <w:color w:val="000000" w:themeColor="text1"/>
          <w:sz w:val="22"/>
          <w:szCs w:val="22"/>
          <w:lang w:eastAsia="en-GB"/>
        </w:rPr>
        <w:t>.</w:t>
      </w:r>
    </w:p>
    <w:p w14:paraId="359F2FCD" w14:textId="2139BF5E" w:rsidR="00533314" w:rsidRPr="00C1130B" w:rsidRDefault="00166ECD" w:rsidP="7398EE66">
      <w:pPr>
        <w:numPr>
          <w:ilvl w:val="0"/>
          <w:numId w:val="25"/>
        </w:numPr>
        <w:ind w:hanging="294"/>
        <w:rPr>
          <w:color w:val="000000" w:themeColor="text1"/>
          <w:sz w:val="22"/>
          <w:szCs w:val="22"/>
        </w:rPr>
      </w:pPr>
      <w:r w:rsidRPr="7398EE66">
        <w:rPr>
          <w:color w:val="000000" w:themeColor="text1"/>
          <w:sz w:val="22"/>
          <w:szCs w:val="22"/>
        </w:rPr>
        <w:t>E</w:t>
      </w:r>
      <w:r w:rsidR="00533314" w:rsidRPr="7398EE66">
        <w:rPr>
          <w:color w:val="000000" w:themeColor="text1"/>
          <w:sz w:val="22"/>
          <w:szCs w:val="22"/>
        </w:rPr>
        <w:t>iriol</w:t>
      </w:r>
      <w:r w:rsidR="00F8632F" w:rsidRPr="7398EE66">
        <w:rPr>
          <w:color w:val="000000" w:themeColor="text1"/>
          <w:sz w:val="22"/>
          <w:szCs w:val="22"/>
        </w:rPr>
        <w:t>i</w:t>
      </w:r>
      <w:r w:rsidR="00533314" w:rsidRPr="7398EE66">
        <w:rPr>
          <w:color w:val="000000" w:themeColor="text1"/>
          <w:sz w:val="22"/>
          <w:szCs w:val="22"/>
        </w:rPr>
        <w:t xml:space="preserve"> a hyrwyddo gwaith Mudiad Meithrin</w:t>
      </w:r>
      <w:r w:rsidR="40D2FDE3" w:rsidRPr="7398EE66">
        <w:rPr>
          <w:color w:val="000000" w:themeColor="text1"/>
          <w:sz w:val="22"/>
          <w:szCs w:val="22"/>
        </w:rPr>
        <w:t xml:space="preserve"> a’u aelodau</w:t>
      </w:r>
      <w:r w:rsidR="00533314" w:rsidRPr="7398EE66">
        <w:rPr>
          <w:color w:val="000000" w:themeColor="text1"/>
          <w:sz w:val="22"/>
          <w:szCs w:val="22"/>
        </w:rPr>
        <w:t xml:space="preserve"> a manteision addysg Gymraeg a dilyniant</w:t>
      </w:r>
      <w:r w:rsidR="2F06DB95" w:rsidRPr="7398EE66">
        <w:rPr>
          <w:color w:val="000000" w:themeColor="text1"/>
          <w:sz w:val="22"/>
          <w:szCs w:val="22"/>
        </w:rPr>
        <w:t>.</w:t>
      </w:r>
    </w:p>
    <w:p w14:paraId="1F39E2EA" w14:textId="521C4140" w:rsidR="00533314" w:rsidRPr="00C1130B" w:rsidRDefault="00166ECD" w:rsidP="7398EE66">
      <w:pPr>
        <w:numPr>
          <w:ilvl w:val="0"/>
          <w:numId w:val="25"/>
        </w:numPr>
        <w:ind w:hanging="294"/>
        <w:rPr>
          <w:color w:val="000000" w:themeColor="text1"/>
          <w:sz w:val="22"/>
          <w:szCs w:val="22"/>
        </w:rPr>
      </w:pPr>
      <w:r w:rsidRPr="7398EE66">
        <w:rPr>
          <w:rFonts w:cs="Arial"/>
          <w:color w:val="000000" w:themeColor="text1"/>
          <w:sz w:val="22"/>
          <w:szCs w:val="22"/>
          <w:lang w:eastAsia="en-GB"/>
        </w:rPr>
        <w:t>M</w:t>
      </w:r>
      <w:r w:rsidR="00533314" w:rsidRPr="7398EE66">
        <w:rPr>
          <w:rFonts w:cs="Arial"/>
          <w:color w:val="000000" w:themeColor="text1"/>
          <w:sz w:val="22"/>
          <w:szCs w:val="22"/>
          <w:lang w:eastAsia="en-GB"/>
        </w:rPr>
        <w:t>anteisio ar gyfleoedd i fynychu hyfforddiant proffesiynol parhaus a rhannu arfer dda pan fo’n berthnasol</w:t>
      </w:r>
      <w:r w:rsidR="62CF943C" w:rsidRPr="7398EE66">
        <w:rPr>
          <w:rFonts w:cs="Arial"/>
          <w:color w:val="000000" w:themeColor="text1"/>
          <w:sz w:val="22"/>
          <w:szCs w:val="22"/>
          <w:lang w:eastAsia="en-GB"/>
        </w:rPr>
        <w:t>.</w:t>
      </w:r>
    </w:p>
    <w:p w14:paraId="0AC2E66E" w14:textId="3FE120CE" w:rsidR="00533314" w:rsidRDefault="00533314" w:rsidP="7398EE66">
      <w:pPr>
        <w:numPr>
          <w:ilvl w:val="0"/>
          <w:numId w:val="25"/>
        </w:numPr>
        <w:ind w:hanging="294"/>
        <w:rPr>
          <w:color w:val="000000" w:themeColor="text1"/>
          <w:sz w:val="22"/>
          <w:szCs w:val="22"/>
        </w:rPr>
      </w:pPr>
      <w:r w:rsidRPr="7398EE66">
        <w:rPr>
          <w:color w:val="000000" w:themeColor="text1"/>
          <w:sz w:val="22"/>
          <w:szCs w:val="22"/>
        </w:rPr>
        <w:t>Mynychu cyfarfodydd t</w:t>
      </w:r>
      <w:r w:rsidRPr="7398EE66">
        <w:rPr>
          <w:rFonts w:cs="Arial"/>
          <w:color w:val="000000" w:themeColor="text1"/>
          <w:sz w:val="22"/>
          <w:szCs w:val="22"/>
        </w:rPr>
        <w:t>î</w:t>
      </w:r>
      <w:r w:rsidRPr="7398EE66">
        <w:rPr>
          <w:color w:val="000000" w:themeColor="text1"/>
          <w:sz w:val="22"/>
          <w:szCs w:val="22"/>
        </w:rPr>
        <w:t xml:space="preserve">m yn </w:t>
      </w:r>
      <w:r w:rsidR="001D0847" w:rsidRPr="7398EE66">
        <w:rPr>
          <w:color w:val="000000" w:themeColor="text1"/>
          <w:sz w:val="22"/>
          <w:szCs w:val="22"/>
        </w:rPr>
        <w:t xml:space="preserve">wythnosol </w:t>
      </w:r>
      <w:r w:rsidRPr="7398EE66">
        <w:rPr>
          <w:color w:val="000000" w:themeColor="text1"/>
          <w:sz w:val="22"/>
          <w:szCs w:val="22"/>
        </w:rPr>
        <w:t xml:space="preserve">a chyfarfodydd eraill yn </w:t>
      </w:r>
      <w:r w:rsidRPr="7398EE66">
        <w:rPr>
          <w:rFonts w:cs="Arial"/>
          <w:color w:val="000000" w:themeColor="text1"/>
          <w:sz w:val="22"/>
          <w:szCs w:val="22"/>
        </w:rPr>
        <w:t>ô</w:t>
      </w:r>
      <w:r w:rsidRPr="7398EE66">
        <w:rPr>
          <w:color w:val="000000" w:themeColor="text1"/>
          <w:sz w:val="22"/>
          <w:szCs w:val="22"/>
        </w:rPr>
        <w:t>l y gofyn</w:t>
      </w:r>
      <w:r w:rsidR="5C2342B1" w:rsidRPr="7398EE66">
        <w:rPr>
          <w:color w:val="000000" w:themeColor="text1"/>
          <w:sz w:val="22"/>
          <w:szCs w:val="22"/>
        </w:rPr>
        <w:t>.</w:t>
      </w:r>
    </w:p>
    <w:p w14:paraId="22D6388B" w14:textId="14E042A9" w:rsidR="00090E31" w:rsidRPr="00090E31" w:rsidRDefault="00090E31" w:rsidP="7398EE66">
      <w:pPr>
        <w:numPr>
          <w:ilvl w:val="0"/>
          <w:numId w:val="25"/>
        </w:numPr>
        <w:rPr>
          <w:color w:val="000000" w:themeColor="text1"/>
          <w:sz w:val="22"/>
          <w:szCs w:val="22"/>
        </w:rPr>
      </w:pPr>
      <w:r w:rsidRPr="7398EE66">
        <w:rPr>
          <w:color w:val="000000" w:themeColor="text1"/>
          <w:sz w:val="22"/>
          <w:szCs w:val="22"/>
        </w:rPr>
        <w:t xml:space="preserve">Gyflwyno adroddiadau ac argymhellion i’r Tîm Rheoli a’r Tîm Strategol yn </w:t>
      </w:r>
      <w:r w:rsidR="1F604EA4" w:rsidRPr="7398EE66">
        <w:rPr>
          <w:color w:val="000000" w:themeColor="text1"/>
          <w:sz w:val="22"/>
          <w:szCs w:val="22"/>
        </w:rPr>
        <w:t>ôl</w:t>
      </w:r>
      <w:r w:rsidRPr="7398EE66">
        <w:rPr>
          <w:color w:val="000000" w:themeColor="text1"/>
          <w:sz w:val="22"/>
          <w:szCs w:val="22"/>
        </w:rPr>
        <w:t xml:space="preserve"> y gofyn.</w:t>
      </w:r>
    </w:p>
    <w:p w14:paraId="04363F7F" w14:textId="21D08A48" w:rsidR="2798D4F7" w:rsidRDefault="2798D4F7" w:rsidP="7398EE66">
      <w:pPr>
        <w:numPr>
          <w:ilvl w:val="0"/>
          <w:numId w:val="25"/>
        </w:numPr>
        <w:ind w:hanging="294"/>
        <w:rPr>
          <w:color w:val="000000" w:themeColor="text1"/>
          <w:sz w:val="22"/>
          <w:szCs w:val="22"/>
        </w:rPr>
      </w:pPr>
      <w:r w:rsidRPr="7398EE66">
        <w:rPr>
          <w:color w:val="000000" w:themeColor="text1"/>
          <w:sz w:val="22"/>
          <w:szCs w:val="22"/>
        </w:rPr>
        <w:t xml:space="preserve">Gyfrannu tuag at ymgyrchoedd </w:t>
      </w:r>
      <w:r w:rsidR="166B42F6" w:rsidRPr="7398EE66">
        <w:rPr>
          <w:color w:val="000000" w:themeColor="text1"/>
          <w:sz w:val="22"/>
          <w:szCs w:val="22"/>
        </w:rPr>
        <w:t>cenedlaethol</w:t>
      </w:r>
      <w:r w:rsidR="2BD0C9F9" w:rsidRPr="7398EE66">
        <w:rPr>
          <w:color w:val="000000" w:themeColor="text1"/>
          <w:sz w:val="22"/>
          <w:szCs w:val="22"/>
        </w:rPr>
        <w:t xml:space="preserve"> </w:t>
      </w:r>
      <w:r w:rsidRPr="7398EE66">
        <w:rPr>
          <w:color w:val="000000" w:themeColor="text1"/>
          <w:sz w:val="22"/>
          <w:szCs w:val="22"/>
        </w:rPr>
        <w:t>Mudiad Meithrin</w:t>
      </w:r>
      <w:r w:rsidR="474EA9A2" w:rsidRPr="7398EE66">
        <w:rPr>
          <w:color w:val="000000" w:themeColor="text1"/>
          <w:sz w:val="22"/>
          <w:szCs w:val="22"/>
        </w:rPr>
        <w:t>.</w:t>
      </w:r>
    </w:p>
    <w:p w14:paraId="720EBF02" w14:textId="77777777" w:rsidR="006B5ABB" w:rsidRPr="00C1130B" w:rsidRDefault="00533314" w:rsidP="7398EE66">
      <w:pPr>
        <w:numPr>
          <w:ilvl w:val="0"/>
          <w:numId w:val="25"/>
        </w:numPr>
        <w:ind w:hanging="294"/>
        <w:rPr>
          <w:color w:val="000000" w:themeColor="text1"/>
          <w:sz w:val="22"/>
          <w:szCs w:val="22"/>
        </w:rPr>
      </w:pPr>
      <w:r w:rsidRPr="7398EE66">
        <w:rPr>
          <w:color w:val="000000" w:themeColor="text1"/>
          <w:sz w:val="22"/>
          <w:szCs w:val="22"/>
        </w:rPr>
        <w:t>Unrhyw waith arall perthnasol a chyffredinol i swyddogaeth y Mudiad yn ôl cyfarwyddyd y Prif Weithredwr.</w:t>
      </w:r>
    </w:p>
    <w:p w14:paraId="05FC87E8" w14:textId="37535213" w:rsidR="4234B8FF" w:rsidRDefault="4234B8FF" w:rsidP="4234B8FF">
      <w:pPr>
        <w:rPr>
          <w:color w:val="000000" w:themeColor="text1"/>
          <w:sz w:val="22"/>
          <w:szCs w:val="22"/>
        </w:rPr>
      </w:pPr>
    </w:p>
    <w:p w14:paraId="64E753B4" w14:textId="7C1E7423" w:rsidR="4234B8FF" w:rsidRDefault="4234B8FF" w:rsidP="7398EE66">
      <w:pPr>
        <w:rPr>
          <w:color w:val="000000" w:themeColor="text1"/>
          <w:sz w:val="22"/>
          <w:szCs w:val="22"/>
        </w:rPr>
      </w:pPr>
    </w:p>
    <w:p w14:paraId="316F6D99" w14:textId="77777777" w:rsidR="00385568" w:rsidRDefault="00E47F84" w:rsidP="7398EE66">
      <w:pPr>
        <w:ind w:left="-180"/>
        <w:rPr>
          <w:b/>
          <w:bCs/>
          <w:color w:val="000000" w:themeColor="text1"/>
          <w:sz w:val="22"/>
          <w:szCs w:val="22"/>
        </w:rPr>
      </w:pPr>
      <w:r w:rsidRPr="7398EE66">
        <w:rPr>
          <w:b/>
          <w:bCs/>
          <w:color w:val="000000" w:themeColor="text1"/>
          <w:sz w:val="22"/>
          <w:szCs w:val="22"/>
        </w:rPr>
        <w:t xml:space="preserve"> </w:t>
      </w:r>
    </w:p>
    <w:p w14:paraId="29FCDA9E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28E07452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03F3CFBB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0F8FEA77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0E3550A4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34969FAE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5DAD9867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478C1D91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5CD462F0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0BC4B0DC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0645404A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4831D365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0034CE9C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283EB62A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73A2715F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051C5CA5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1D5B8C50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3633E7C3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6D9859B9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56BA9833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41868877" w14:textId="77777777" w:rsidR="00385568" w:rsidRDefault="00385568" w:rsidP="7398EE66">
      <w:pPr>
        <w:ind w:left="-180"/>
        <w:rPr>
          <w:b/>
          <w:bCs/>
          <w:color w:val="000000" w:themeColor="text1"/>
          <w:sz w:val="22"/>
          <w:szCs w:val="22"/>
        </w:rPr>
      </w:pPr>
    </w:p>
    <w:p w14:paraId="3D0BE2EB" w14:textId="4F6DC760" w:rsidR="00E47F84" w:rsidRPr="00C1130B" w:rsidRDefault="00E47F84" w:rsidP="7398EE66">
      <w:pPr>
        <w:ind w:left="-180"/>
        <w:rPr>
          <w:b/>
          <w:bCs/>
          <w:color w:val="000000" w:themeColor="text1"/>
          <w:sz w:val="22"/>
          <w:szCs w:val="22"/>
          <w:u w:val="single"/>
        </w:rPr>
      </w:pPr>
      <w:r w:rsidRPr="7398EE66">
        <w:rPr>
          <w:b/>
          <w:bCs/>
          <w:color w:val="000000" w:themeColor="text1"/>
          <w:sz w:val="22"/>
          <w:szCs w:val="22"/>
          <w:u w:val="single"/>
        </w:rPr>
        <w:t>Manylion y Swydd:</w:t>
      </w:r>
    </w:p>
    <w:p w14:paraId="0C0D1BC7" w14:textId="77777777" w:rsidR="00E47F84" w:rsidRPr="00C1130B" w:rsidRDefault="00E47F84" w:rsidP="7398EE66">
      <w:pPr>
        <w:ind w:left="-180"/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D15E6" w:rsidRPr="00C1130B" w14:paraId="13B322CC" w14:textId="77777777" w:rsidTr="7398EE66">
        <w:tc>
          <w:tcPr>
            <w:tcW w:w="9464" w:type="dxa"/>
            <w:shd w:val="clear" w:color="auto" w:fill="D9D9D9" w:themeFill="background1" w:themeFillShade="D9"/>
          </w:tcPr>
          <w:p w14:paraId="6DEF62ED" w14:textId="77777777" w:rsidR="006D15E6" w:rsidRPr="00C1130B" w:rsidRDefault="636E11A6" w:rsidP="7398EE66">
            <w:pPr>
              <w:tabs>
                <w:tab w:val="right" w:pos="8640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>Teitl y swydd:</w:t>
            </w:r>
            <w:r w:rsidR="006D15E6">
              <w:tab/>
            </w: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6D15E6" w:rsidRPr="00C1130B" w14:paraId="7FCCE1A3" w14:textId="77777777" w:rsidTr="7398EE66">
        <w:tc>
          <w:tcPr>
            <w:tcW w:w="9464" w:type="dxa"/>
          </w:tcPr>
          <w:p w14:paraId="5A4AB9F5" w14:textId="086AF1C9" w:rsidR="006D15E6" w:rsidRPr="00C1130B" w:rsidRDefault="096779D3" w:rsidP="7398EE66">
            <w:pPr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 xml:space="preserve">Prif </w:t>
            </w:r>
            <w:r w:rsidR="728D6CC4" w:rsidRPr="7398EE66">
              <w:rPr>
                <w:color w:val="000000" w:themeColor="text1"/>
                <w:sz w:val="22"/>
                <w:szCs w:val="22"/>
              </w:rPr>
              <w:t xml:space="preserve">Swyddog </w:t>
            </w:r>
            <w:r w:rsidR="04BED090"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Tegwch, Gwrth Hiliaeth a Pherthyn</w:t>
            </w:r>
          </w:p>
        </w:tc>
      </w:tr>
    </w:tbl>
    <w:p w14:paraId="71F93128" w14:textId="77777777" w:rsidR="006D15E6" w:rsidRPr="00C1130B" w:rsidRDefault="006D15E6" w:rsidP="7398EE66">
      <w:pPr>
        <w:shd w:val="clear" w:color="auto" w:fill="FFFFFF" w:themeFill="background1"/>
        <w:ind w:left="360"/>
        <w:rPr>
          <w:color w:val="000000" w:themeColor="text1"/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505C60" w:rsidRPr="00C1130B" w14:paraId="4860F3FE" w14:textId="77777777" w:rsidTr="7398EE6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DFD0FA" w14:textId="77777777" w:rsidR="00505C60" w:rsidRPr="00E11A63" w:rsidRDefault="231AD3A0" w:rsidP="7398EE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>Hyd cytundeb</w:t>
            </w:r>
            <w:r w:rsidR="632B710C" w:rsidRPr="7398EE66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505C60">
              <w:tab/>
            </w: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505C60">
              <w:tab/>
            </w:r>
          </w:p>
        </w:tc>
      </w:tr>
      <w:tr w:rsidR="00505C60" w:rsidRPr="00C1130B" w14:paraId="3DD24E3A" w14:textId="77777777" w:rsidTr="7398EE66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23C6" w14:textId="2E3DD7F5" w:rsidR="00505C60" w:rsidRPr="00C1130B" w:rsidRDefault="00235855" w:rsidP="7398EE66">
            <w:pPr>
              <w:spacing w:line="252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P</w:t>
            </w:r>
            <w:r w:rsidR="6FEF032C" w:rsidRPr="7398EE66">
              <w:rPr>
                <w:rFonts w:cs="Arial"/>
                <w:color w:val="000000" w:themeColor="text1"/>
                <w:sz w:val="22"/>
                <w:szCs w:val="22"/>
              </w:rPr>
              <w:t>a</w:t>
            </w:r>
            <w:r w:rsidR="42D9D928" w:rsidRPr="7398EE66">
              <w:rPr>
                <w:rFonts w:cs="Arial"/>
                <w:color w:val="000000" w:themeColor="text1"/>
                <w:sz w:val="22"/>
                <w:szCs w:val="22"/>
              </w:rPr>
              <w:t>rhaol</w:t>
            </w:r>
          </w:p>
        </w:tc>
      </w:tr>
    </w:tbl>
    <w:p w14:paraId="480FE51B" w14:textId="77777777" w:rsidR="00505C60" w:rsidRDefault="00505C60" w:rsidP="7398EE66">
      <w:pPr>
        <w:ind w:left="360"/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D15E6" w:rsidRPr="00C1130B" w14:paraId="1D9652B2" w14:textId="77777777" w:rsidTr="7398EE66">
        <w:tc>
          <w:tcPr>
            <w:tcW w:w="9464" w:type="dxa"/>
            <w:shd w:val="clear" w:color="auto" w:fill="D9D9D9" w:themeFill="background1" w:themeFillShade="D9"/>
          </w:tcPr>
          <w:p w14:paraId="24D51513" w14:textId="77777777" w:rsidR="006D15E6" w:rsidRPr="00C1130B" w:rsidRDefault="636E11A6" w:rsidP="7398EE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>Oriau Gwaith:</w:t>
            </w:r>
          </w:p>
        </w:tc>
      </w:tr>
      <w:tr w:rsidR="00504589" w:rsidRPr="00C1130B" w14:paraId="0DB457A7" w14:textId="77777777" w:rsidTr="7398EE66">
        <w:tc>
          <w:tcPr>
            <w:tcW w:w="9464" w:type="dxa"/>
          </w:tcPr>
          <w:p w14:paraId="2AEF3382" w14:textId="2DEC6F3F" w:rsidR="000D5E98" w:rsidRPr="00C1130B" w:rsidRDefault="00385568" w:rsidP="7398EE66">
            <w:pPr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Rhan amser - </w:t>
            </w:r>
            <w:r w:rsidR="3BE50B6C"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30 </w:t>
            </w:r>
            <w:r w:rsidR="00D2474D"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awr yr wythnos</w:t>
            </w:r>
            <w:r w:rsidR="11396420"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9B4BC3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(</w:t>
            </w:r>
            <w:r w:rsidRPr="00385568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0.</w:t>
            </w:r>
            <w:r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8</w:t>
            </w:r>
            <w:r w:rsidRPr="00385568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 llawn amser</w:t>
            </w:r>
            <w:r w:rsidR="00F574B5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)</w:t>
            </w:r>
            <w:r w:rsidRPr="00385568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. Oriau llawn amser Mudiad Meithrin yw 37.5 awr yr wythnos. </w:t>
            </w:r>
            <w:r w:rsidR="000D5E98"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Byddwn yn ystyried ceisiadau i rannu swydd.</w:t>
            </w:r>
          </w:p>
          <w:p w14:paraId="3597C896" w14:textId="77777777" w:rsidR="00504589" w:rsidRPr="00C1130B" w:rsidRDefault="00504589" w:rsidP="7398EE66">
            <w:pPr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1AF6EB7A" w14:textId="77777777" w:rsidR="001A19D2" w:rsidRPr="00C1130B" w:rsidRDefault="00E256E0" w:rsidP="7398EE66">
            <w:pPr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Mae Mudiad Meithrin yn gweithredu system gweithio hyblyg sy’n golygu y gall person weithio oriau hyblyg yn ystod y dydd.  Bydd disgwyl i’r person fod ar gael i ymateb i anghen</w:t>
            </w:r>
            <w:r w:rsidR="00166ECD"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ion y </w:t>
            </w:r>
            <w:r w:rsidR="008904B3"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gwaith</w:t>
            </w:r>
            <w:r w:rsidR="00166ECD"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 yn rheolaidd. </w:t>
            </w: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Bydd angen bod yn barod i weithio oriau anghymdeithasol yn achlysurol</w:t>
            </w:r>
            <w:r w:rsidR="2FA71484"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, bydd system ‘fflecsi’ yn cael ei weithredu ar gyfer yr achlysuron hyn.  </w:t>
            </w:r>
          </w:p>
        </w:tc>
      </w:tr>
    </w:tbl>
    <w:p w14:paraId="5A935B36" w14:textId="77777777" w:rsidR="006D15E6" w:rsidRPr="00C1130B" w:rsidRDefault="006D15E6" w:rsidP="7398EE66">
      <w:pPr>
        <w:ind w:left="360"/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D15E6" w:rsidRPr="00C1130B" w14:paraId="5D413911" w14:textId="77777777" w:rsidTr="00235855">
        <w:tc>
          <w:tcPr>
            <w:tcW w:w="9464" w:type="dxa"/>
            <w:shd w:val="clear" w:color="auto" w:fill="E7E6E6" w:themeFill="background2"/>
          </w:tcPr>
          <w:p w14:paraId="621F13A3" w14:textId="77777777" w:rsidR="006D15E6" w:rsidRPr="00C1130B" w:rsidRDefault="636E11A6" w:rsidP="7398EE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>Cyflog:</w:t>
            </w:r>
          </w:p>
        </w:tc>
      </w:tr>
      <w:tr w:rsidR="006D15E6" w:rsidRPr="00C1130B" w14:paraId="21E2D9CC" w14:textId="77777777" w:rsidTr="7398EE66">
        <w:tc>
          <w:tcPr>
            <w:tcW w:w="9464" w:type="dxa"/>
          </w:tcPr>
          <w:p w14:paraId="2A372DC0" w14:textId="09A973BF" w:rsidR="00235855" w:rsidRPr="00C1130B" w:rsidRDefault="4E576DAC" w:rsidP="0023585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</w:rPr>
              <w:t>MM25 – MM28</w:t>
            </w:r>
            <w:r w:rsidR="5C12978A" w:rsidRPr="7398EE66">
              <w:rPr>
                <w:rFonts w:cs="Arial"/>
                <w:color w:val="000000" w:themeColor="text1"/>
                <w:sz w:val="22"/>
                <w:szCs w:val="22"/>
              </w:rPr>
              <w:t>:</w:t>
            </w:r>
            <w:r w:rsidRPr="7398EE66">
              <w:rPr>
                <w:rFonts w:cs="Arial"/>
                <w:color w:val="000000" w:themeColor="text1"/>
                <w:sz w:val="22"/>
                <w:szCs w:val="22"/>
              </w:rPr>
              <w:t xml:space="preserve"> £</w:t>
            </w:r>
            <w:r w:rsidR="00235855">
              <w:rPr>
                <w:rFonts w:cs="Arial"/>
                <w:color w:val="000000" w:themeColor="text1"/>
                <w:sz w:val="22"/>
                <w:szCs w:val="22"/>
              </w:rPr>
              <w:t>32,712</w:t>
            </w:r>
            <w:r w:rsidR="5C12978A" w:rsidRPr="7398EE66">
              <w:rPr>
                <w:rFonts w:cs="Arial"/>
                <w:color w:val="000000" w:themeColor="text1"/>
                <w:sz w:val="22"/>
                <w:szCs w:val="22"/>
              </w:rPr>
              <w:t xml:space="preserve">- </w:t>
            </w:r>
            <w:r w:rsidR="3A105259" w:rsidRPr="7398EE66">
              <w:rPr>
                <w:rFonts w:cs="Arial"/>
                <w:color w:val="000000" w:themeColor="text1"/>
                <w:sz w:val="22"/>
                <w:szCs w:val="22"/>
              </w:rPr>
              <w:t>£</w:t>
            </w:r>
            <w:r w:rsidR="00235855">
              <w:rPr>
                <w:rFonts w:cs="Arial"/>
                <w:color w:val="000000" w:themeColor="text1"/>
                <w:sz w:val="22"/>
                <w:szCs w:val="22"/>
              </w:rPr>
              <w:t>35,641</w:t>
            </w:r>
            <w:r w:rsidR="3A105259" w:rsidRPr="7398EE6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235855">
              <w:rPr>
                <w:rFonts w:cs="Arial"/>
                <w:color w:val="000000" w:themeColor="text1"/>
                <w:sz w:val="22"/>
                <w:szCs w:val="22"/>
              </w:rPr>
              <w:t>(</w:t>
            </w:r>
            <w:r w:rsidR="6C50027B" w:rsidRPr="7398EE66">
              <w:rPr>
                <w:rFonts w:cs="Arial"/>
                <w:color w:val="000000" w:themeColor="text1"/>
                <w:sz w:val="22"/>
                <w:szCs w:val="22"/>
              </w:rPr>
              <w:t>pro</w:t>
            </w:r>
            <w:r w:rsidR="0088265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6C50027B" w:rsidRPr="7398EE66">
              <w:rPr>
                <w:rFonts w:cs="Arial"/>
                <w:color w:val="000000" w:themeColor="text1"/>
                <w:sz w:val="22"/>
                <w:szCs w:val="22"/>
              </w:rPr>
              <w:t>rata) Polisi Mudiad Meithrin yw cynnig y swydd ar ricyn</w:t>
            </w:r>
            <w:r w:rsidR="00235855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6C50027B" w:rsidRPr="7398EE66">
              <w:rPr>
                <w:rFonts w:cs="Arial"/>
                <w:color w:val="000000" w:themeColor="text1"/>
                <w:sz w:val="22"/>
                <w:szCs w:val="22"/>
              </w:rPr>
              <w:t xml:space="preserve">cyntaf y band MM. </w:t>
            </w:r>
            <w:r w:rsidR="00235855" w:rsidRPr="00235855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Adolygiad </w:t>
            </w:r>
            <w:r w:rsidR="00235855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="00235855" w:rsidRPr="00235855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yflog o’r 1af o Ebrill 2026 i’w gadarnhau.</w:t>
            </w:r>
          </w:p>
        </w:tc>
      </w:tr>
    </w:tbl>
    <w:p w14:paraId="16CA1FAF" w14:textId="77777777" w:rsidR="00CD13B9" w:rsidRDefault="00CD13B9" w:rsidP="7398EE66">
      <w:pPr>
        <w:ind w:left="360"/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D15E6" w:rsidRPr="00C1130B" w14:paraId="7EC24B35" w14:textId="77777777" w:rsidTr="00235855">
        <w:tc>
          <w:tcPr>
            <w:tcW w:w="9464" w:type="dxa"/>
            <w:shd w:val="clear" w:color="auto" w:fill="E7E6E6" w:themeFill="background2"/>
          </w:tcPr>
          <w:p w14:paraId="632E355E" w14:textId="77777777" w:rsidR="006D15E6" w:rsidRPr="00C1130B" w:rsidRDefault="636E11A6" w:rsidP="7398EE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>Gwyliau:</w:t>
            </w:r>
          </w:p>
        </w:tc>
      </w:tr>
      <w:tr w:rsidR="006D15E6" w:rsidRPr="00C1130B" w14:paraId="59D7D7D1" w14:textId="77777777" w:rsidTr="7398EE66">
        <w:tc>
          <w:tcPr>
            <w:tcW w:w="9464" w:type="dxa"/>
          </w:tcPr>
          <w:p w14:paraId="7ECC3E50" w14:textId="7D4BC160" w:rsidR="00D2474D" w:rsidRPr="00C1130B" w:rsidRDefault="00D2474D" w:rsidP="7398EE6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</w:rPr>
              <w:t>Cynigir y canlynol fel gwyliau gyda chyflog</w:t>
            </w:r>
            <w:r w:rsidR="00385568">
              <w:rPr>
                <w:rFonts w:cs="Arial"/>
                <w:color w:val="000000" w:themeColor="text1"/>
                <w:sz w:val="22"/>
                <w:szCs w:val="22"/>
              </w:rPr>
              <w:t xml:space="preserve"> (pro ra</w:t>
            </w:r>
            <w:r w:rsidR="009B4BC3">
              <w:rPr>
                <w:rFonts w:cs="Arial"/>
                <w:color w:val="000000" w:themeColor="text1"/>
                <w:sz w:val="22"/>
                <w:szCs w:val="22"/>
              </w:rPr>
              <w:t>ta)</w:t>
            </w:r>
          </w:p>
          <w:p w14:paraId="7C7F923F" w14:textId="77777777" w:rsidR="00D2474D" w:rsidRPr="00FD02B3" w:rsidRDefault="00D2474D" w:rsidP="00D2474D">
            <w:pPr>
              <w:numPr>
                <w:ilvl w:val="0"/>
                <w:numId w:val="16"/>
              </w:numPr>
              <w:rPr>
                <w:rFonts w:cs="Arial"/>
                <w:color w:val="000000"/>
                <w:sz w:val="22"/>
                <w:szCs w:val="22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</w:rPr>
              <w:t>25 diwrnod o wyliau dewisol y flwyddyn</w:t>
            </w:r>
          </w:p>
          <w:p w14:paraId="451A7F96" w14:textId="77777777" w:rsidR="00D2474D" w:rsidRPr="00FD02B3" w:rsidRDefault="67BAFE66" w:rsidP="7398EE66">
            <w:pPr>
              <w:numPr>
                <w:ilvl w:val="0"/>
                <w:numId w:val="1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</w:rPr>
              <w:t>Diwrnod ychwanegol o wyliau bob blwyddyn ar ôl dwy flynedd o wasanaeth hyd at 35 diwrnod.</w:t>
            </w:r>
          </w:p>
          <w:p w14:paraId="249D6B58" w14:textId="77777777" w:rsidR="00D2474D" w:rsidRPr="00C1130B" w:rsidRDefault="00D2474D" w:rsidP="7398EE66">
            <w:pPr>
              <w:numPr>
                <w:ilvl w:val="0"/>
                <w:numId w:val="1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</w:rPr>
              <w:t>8 gŵyl banc statudol</w:t>
            </w:r>
          </w:p>
          <w:p w14:paraId="462BDE3E" w14:textId="77777777" w:rsidR="0038128F" w:rsidRPr="00C1130B" w:rsidRDefault="00D2474D" w:rsidP="7398EE66">
            <w:pPr>
              <w:numPr>
                <w:ilvl w:val="0"/>
                <w:numId w:val="1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</w:rPr>
              <w:t>Dydd Gŵyl Dewi</w:t>
            </w:r>
          </w:p>
          <w:p w14:paraId="1BF9D11C" w14:textId="77777777" w:rsidR="006D15E6" w:rsidRPr="00C1130B" w:rsidRDefault="0038128F" w:rsidP="7398EE66">
            <w:pPr>
              <w:numPr>
                <w:ilvl w:val="0"/>
                <w:numId w:val="16"/>
              </w:numPr>
              <w:rPr>
                <w:rFonts w:cs="Arial"/>
                <w:color w:val="000000" w:themeColor="text1"/>
                <w:sz w:val="22"/>
                <w:szCs w:val="22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Gwyliau ychwanegol dros gyfnod y Nadolig (yn ôl disgresiwn y Prif Weithredwr)</w:t>
            </w:r>
          </w:p>
        </w:tc>
      </w:tr>
    </w:tbl>
    <w:p w14:paraId="487F530E" w14:textId="77777777" w:rsidR="00E47F84" w:rsidRPr="00C1130B" w:rsidRDefault="00E47F84" w:rsidP="7398EE66">
      <w:pPr>
        <w:ind w:left="360"/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B5E74" w:rsidRPr="00C1130B" w14:paraId="7E59A6D4" w14:textId="77777777" w:rsidTr="7398EE66">
        <w:tc>
          <w:tcPr>
            <w:tcW w:w="9464" w:type="dxa"/>
            <w:shd w:val="clear" w:color="auto" w:fill="D9D9D9" w:themeFill="background1" w:themeFillShade="D9"/>
          </w:tcPr>
          <w:p w14:paraId="57A209AA" w14:textId="77777777" w:rsidR="002B5E74" w:rsidRPr="00C1130B" w:rsidRDefault="6FF078FD" w:rsidP="7398EE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>Trefniadau Teithio</w:t>
            </w:r>
            <w:r w:rsidR="632B710C" w:rsidRPr="7398EE66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2B5E74" w:rsidRPr="00C1130B" w14:paraId="5F3FE93A" w14:textId="77777777" w:rsidTr="7398EE66">
        <w:trPr>
          <w:trHeight w:val="70"/>
        </w:trPr>
        <w:tc>
          <w:tcPr>
            <w:tcW w:w="9464" w:type="dxa"/>
          </w:tcPr>
          <w:p w14:paraId="50621EAE" w14:textId="77777777" w:rsidR="00C1130B" w:rsidRPr="00C1130B" w:rsidRDefault="54A65447" w:rsidP="7398EE66">
            <w:pPr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</w:rPr>
              <w:t>Telir cyfradd o 45c y filltir hyd at 6,000 o filltiroedd y flwyddyn. Os digwydd i’r aelod o staff yrru mwy na 6,000 o filltiroedd y flwyddyn yn sgil ei swydd, bydd y gyfradd a delir yn lleihau i 25c y filltir</w:t>
            </w:r>
            <w:r w:rsidRPr="7398EE66">
              <w:rPr>
                <w:rFonts w:cs="Arial"/>
                <w:color w:val="000000" w:themeColor="text1"/>
              </w:rPr>
              <w:t>.</w:t>
            </w:r>
          </w:p>
        </w:tc>
      </w:tr>
    </w:tbl>
    <w:p w14:paraId="31E3451D" w14:textId="77777777" w:rsidR="002B5E74" w:rsidRPr="00C1130B" w:rsidRDefault="002B5E74" w:rsidP="7398EE66">
      <w:pPr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B5E74" w:rsidRPr="00C1130B" w14:paraId="6F423EDF" w14:textId="77777777" w:rsidTr="7398EE66">
        <w:tc>
          <w:tcPr>
            <w:tcW w:w="9464" w:type="dxa"/>
            <w:shd w:val="clear" w:color="auto" w:fill="D9D9D9" w:themeFill="background1" w:themeFillShade="D9"/>
          </w:tcPr>
          <w:p w14:paraId="76DF4AB7" w14:textId="77777777" w:rsidR="002B5E74" w:rsidRPr="00C1130B" w:rsidRDefault="6FF078FD" w:rsidP="7398EE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>Pensiwn</w:t>
            </w:r>
            <w:r w:rsidR="632B710C" w:rsidRPr="7398EE66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2B5E74" w:rsidRPr="00C1130B" w14:paraId="6083406B" w14:textId="77777777" w:rsidTr="00385568">
        <w:trPr>
          <w:trHeight w:val="349"/>
        </w:trPr>
        <w:tc>
          <w:tcPr>
            <w:tcW w:w="9464" w:type="dxa"/>
          </w:tcPr>
          <w:p w14:paraId="5B72DC88" w14:textId="77777777" w:rsidR="002B5E74" w:rsidRPr="00C1130B" w:rsidRDefault="6FF078FD" w:rsidP="7398EE66">
            <w:pPr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 xml:space="preserve">Mae Mudiad Meithrin yn cynnig cynllun pensiwn gyda chyfraniad o </w:t>
            </w:r>
            <w:r w:rsidR="0D403E5B" w:rsidRPr="7398EE66">
              <w:rPr>
                <w:color w:val="000000" w:themeColor="text1"/>
                <w:sz w:val="22"/>
                <w:szCs w:val="22"/>
              </w:rPr>
              <w:t xml:space="preserve">3% neu </w:t>
            </w:r>
            <w:r w:rsidRPr="7398EE66">
              <w:rPr>
                <w:color w:val="000000" w:themeColor="text1"/>
                <w:sz w:val="22"/>
                <w:szCs w:val="22"/>
              </w:rPr>
              <w:t>6% gan y cyflogwr</w:t>
            </w:r>
            <w:r w:rsidR="319EF3B4" w:rsidRPr="7398EE66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264B421B" w14:textId="77777777" w:rsidR="002B5E74" w:rsidRPr="00C1130B" w:rsidRDefault="002B5E74" w:rsidP="7398EE66">
      <w:pPr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B5E74" w:rsidRPr="00C1130B" w14:paraId="507C7BF6" w14:textId="77777777" w:rsidTr="7398EE66">
        <w:tc>
          <w:tcPr>
            <w:tcW w:w="9464" w:type="dxa"/>
            <w:shd w:val="clear" w:color="auto" w:fill="D9D9D9" w:themeFill="background1" w:themeFillShade="D9"/>
          </w:tcPr>
          <w:p w14:paraId="3033DB9A" w14:textId="77777777" w:rsidR="002B5E74" w:rsidRPr="00C1130B" w:rsidRDefault="6FF078FD" w:rsidP="7398EE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>Offer</w:t>
            </w:r>
            <w:r w:rsidR="632B710C" w:rsidRPr="7398EE66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2B5E74" w:rsidRPr="00C1130B" w14:paraId="78E1CCBC" w14:textId="77777777" w:rsidTr="7398EE66">
        <w:trPr>
          <w:trHeight w:val="481"/>
        </w:trPr>
        <w:tc>
          <w:tcPr>
            <w:tcW w:w="9464" w:type="dxa"/>
          </w:tcPr>
          <w:p w14:paraId="52AC5E1D" w14:textId="77777777" w:rsidR="002B5E74" w:rsidRPr="00C1130B" w:rsidRDefault="6FF078FD" w:rsidP="7398EE66">
            <w:pPr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 xml:space="preserve">Darperir yr offer canlynol yn </w:t>
            </w:r>
            <w:r w:rsidRPr="7398EE66">
              <w:rPr>
                <w:rFonts w:cs="Arial"/>
                <w:color w:val="000000" w:themeColor="text1"/>
                <w:sz w:val="22"/>
                <w:szCs w:val="22"/>
              </w:rPr>
              <w:t>ô</w:t>
            </w:r>
            <w:r w:rsidRPr="7398EE66">
              <w:rPr>
                <w:color w:val="000000" w:themeColor="text1"/>
                <w:sz w:val="22"/>
                <w:szCs w:val="22"/>
              </w:rPr>
              <w:t>l disgresiwn y Prif Weithredwr:</w:t>
            </w:r>
          </w:p>
          <w:p w14:paraId="39A35EE5" w14:textId="77777777" w:rsidR="002B5E74" w:rsidRPr="00C1130B" w:rsidRDefault="6FF078FD" w:rsidP="7398EE66">
            <w:pPr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>Ff</w:t>
            </w:r>
            <w:r w:rsidRPr="7398EE66">
              <w:rPr>
                <w:rFonts w:cs="Arial"/>
                <w:color w:val="000000" w:themeColor="text1"/>
                <w:sz w:val="22"/>
                <w:szCs w:val="22"/>
              </w:rPr>
              <w:t>ô</w:t>
            </w:r>
            <w:r w:rsidRPr="7398EE66">
              <w:rPr>
                <w:color w:val="000000" w:themeColor="text1"/>
                <w:sz w:val="22"/>
                <w:szCs w:val="22"/>
              </w:rPr>
              <w:t>n Symudol</w:t>
            </w:r>
          </w:p>
          <w:p w14:paraId="4B7C414C" w14:textId="77777777" w:rsidR="002B5E74" w:rsidRPr="00C1130B" w:rsidRDefault="6FF078FD" w:rsidP="7398EE66">
            <w:pPr>
              <w:numPr>
                <w:ilvl w:val="0"/>
                <w:numId w:val="20"/>
              </w:numPr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 xml:space="preserve">Gliniadur </w:t>
            </w:r>
            <w:r w:rsidR="000054E7" w:rsidRPr="7398EE66">
              <w:rPr>
                <w:color w:val="000000" w:themeColor="text1"/>
                <w:sz w:val="22"/>
                <w:szCs w:val="22"/>
              </w:rPr>
              <w:t>neu gyfrifiadur</w:t>
            </w:r>
          </w:p>
        </w:tc>
      </w:tr>
    </w:tbl>
    <w:p w14:paraId="0978371F" w14:textId="77777777" w:rsidR="002B5E74" w:rsidRPr="00C1130B" w:rsidRDefault="002B5E74" w:rsidP="7398EE66">
      <w:pPr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B5E74" w:rsidRPr="00C1130B" w14:paraId="3A7EE29C" w14:textId="77777777" w:rsidTr="7398EE66">
        <w:tc>
          <w:tcPr>
            <w:tcW w:w="9464" w:type="dxa"/>
            <w:shd w:val="clear" w:color="auto" w:fill="D9D9D9" w:themeFill="background1" w:themeFillShade="D9"/>
          </w:tcPr>
          <w:p w14:paraId="63E74640" w14:textId="77777777" w:rsidR="002B5E74" w:rsidRPr="00C1130B" w:rsidRDefault="6FF078FD" w:rsidP="7398EE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>Datblygu a Hyfforddi</w:t>
            </w:r>
            <w:r w:rsidR="632B710C" w:rsidRPr="7398EE66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2B5E74" w:rsidRPr="00C1130B" w14:paraId="123C21CC" w14:textId="77777777" w:rsidTr="7398EE66">
        <w:trPr>
          <w:trHeight w:val="481"/>
        </w:trPr>
        <w:tc>
          <w:tcPr>
            <w:tcW w:w="9464" w:type="dxa"/>
          </w:tcPr>
          <w:p w14:paraId="30C860F3" w14:textId="77777777" w:rsidR="002B5E74" w:rsidRPr="00C1130B" w:rsidRDefault="00C1130B" w:rsidP="7398EE66">
            <w:pPr>
              <w:tabs>
                <w:tab w:val="left" w:pos="0"/>
              </w:tabs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Mae Mudiad Meithrin yn ymroddedig i ddatblygu a hyfforddi ei staff er mwyn gwella eu sgiliau, ehangu eu gwybodaeth a gwella’r gwasanaeth a gynigir gan y cwmni.  Mae cyfle felly i staff fynychu hyfforddiant datblygiad proffesiynol fel rhan o’r swydd dan fantell ‘Academi’ ac fel arall.</w:t>
            </w:r>
          </w:p>
        </w:tc>
      </w:tr>
    </w:tbl>
    <w:p w14:paraId="27E94895" w14:textId="77777777" w:rsidR="002B5E74" w:rsidRPr="00C1130B" w:rsidRDefault="002B5E74" w:rsidP="7398EE66">
      <w:pPr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B5E74" w:rsidRPr="00C1130B" w14:paraId="740DA9E6" w14:textId="77777777" w:rsidTr="7398EE66">
        <w:tc>
          <w:tcPr>
            <w:tcW w:w="9464" w:type="dxa"/>
            <w:shd w:val="clear" w:color="auto" w:fill="D9D9D9" w:themeFill="background1" w:themeFillShade="D9"/>
          </w:tcPr>
          <w:p w14:paraId="3B923BD2" w14:textId="77777777" w:rsidR="002B5E74" w:rsidRPr="00C1130B" w:rsidRDefault="6FF078FD" w:rsidP="7398EE6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>Buddion Eraill</w:t>
            </w:r>
            <w:r w:rsidR="632B710C" w:rsidRPr="7398EE66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</w:tr>
      <w:tr w:rsidR="002B5E74" w:rsidRPr="00C1130B" w14:paraId="4F9152AE" w14:textId="77777777" w:rsidTr="7398EE66">
        <w:trPr>
          <w:trHeight w:val="285"/>
        </w:trPr>
        <w:tc>
          <w:tcPr>
            <w:tcW w:w="9464" w:type="dxa"/>
          </w:tcPr>
          <w:p w14:paraId="4B3BC8C0" w14:textId="77777777" w:rsidR="002B5E74" w:rsidRPr="00FD02B3" w:rsidRDefault="67BAFE66" w:rsidP="7398EE66">
            <w:pPr>
              <w:tabs>
                <w:tab w:val="left" w:pos="0"/>
              </w:tabs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Mae Mudiad Meithrin yn cynnig buddion amrywiol gweler y daflen buddion ychwanegol.</w:t>
            </w:r>
          </w:p>
        </w:tc>
      </w:tr>
    </w:tbl>
    <w:p w14:paraId="2E1E7541" w14:textId="77777777" w:rsidR="007C2863" w:rsidRPr="00C1130B" w:rsidRDefault="0062531B" w:rsidP="7398EE66">
      <w:pPr>
        <w:rPr>
          <w:b/>
          <w:bCs/>
          <w:color w:val="000000" w:themeColor="text1"/>
          <w:sz w:val="22"/>
          <w:szCs w:val="22"/>
          <w:u w:val="single"/>
        </w:rPr>
      </w:pPr>
      <w:r w:rsidRPr="7398EE66">
        <w:rPr>
          <w:b/>
          <w:bCs/>
          <w:color w:val="000000" w:themeColor="text1"/>
          <w:sz w:val="22"/>
          <w:szCs w:val="22"/>
          <w:u w:val="single"/>
        </w:rPr>
        <w:t>M</w:t>
      </w:r>
      <w:r w:rsidR="007C2863" w:rsidRPr="7398EE66">
        <w:rPr>
          <w:b/>
          <w:bCs/>
          <w:color w:val="000000" w:themeColor="text1"/>
          <w:sz w:val="22"/>
          <w:szCs w:val="22"/>
          <w:u w:val="single"/>
        </w:rPr>
        <w:t>anyleb Person</w:t>
      </w:r>
    </w:p>
    <w:p w14:paraId="6184F78F" w14:textId="77777777" w:rsidR="0062531B" w:rsidRPr="00C1130B" w:rsidRDefault="0062531B" w:rsidP="7398EE66">
      <w:pPr>
        <w:rPr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1418"/>
      </w:tblGrid>
      <w:tr w:rsidR="0062531B" w:rsidRPr="00C1130B" w14:paraId="15829E6A" w14:textId="77777777" w:rsidTr="75FDABE4">
        <w:tc>
          <w:tcPr>
            <w:tcW w:w="6629" w:type="dxa"/>
            <w:shd w:val="clear" w:color="auto" w:fill="D9D9D9" w:themeFill="background1" w:themeFillShade="D9"/>
          </w:tcPr>
          <w:p w14:paraId="451A0496" w14:textId="77777777" w:rsidR="0062531B" w:rsidRPr="00C1130B" w:rsidRDefault="0062531B" w:rsidP="00385568">
            <w:pPr>
              <w:spacing w:after="8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b/>
                <w:bCs/>
                <w:color w:val="000000" w:themeColor="text1"/>
                <w:sz w:val="22"/>
                <w:szCs w:val="22"/>
              </w:rPr>
              <w:t>Sgiliau / Profiad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22ECDF4" w14:textId="77777777" w:rsidR="0062531B" w:rsidRPr="00385568" w:rsidRDefault="0062531B" w:rsidP="7398EE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5568">
              <w:rPr>
                <w:b/>
                <w:bCs/>
                <w:color w:val="000000" w:themeColor="text1"/>
                <w:sz w:val="22"/>
                <w:szCs w:val="22"/>
              </w:rPr>
              <w:t>Hanfodol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89FCCDA" w14:textId="77777777" w:rsidR="0062531B" w:rsidRPr="00385568" w:rsidRDefault="0062531B" w:rsidP="7398EE6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5568">
              <w:rPr>
                <w:b/>
                <w:bCs/>
                <w:color w:val="000000" w:themeColor="text1"/>
                <w:sz w:val="22"/>
                <w:szCs w:val="22"/>
              </w:rPr>
              <w:t>Dymunol</w:t>
            </w:r>
          </w:p>
        </w:tc>
      </w:tr>
      <w:tr w:rsidR="0062531B" w:rsidRPr="00C1130B" w14:paraId="5466F421" w14:textId="77777777" w:rsidTr="75FDABE4">
        <w:tc>
          <w:tcPr>
            <w:tcW w:w="6629" w:type="dxa"/>
          </w:tcPr>
          <w:p w14:paraId="4F040C78" w14:textId="487741EE" w:rsidR="0062531B" w:rsidRPr="00C1130B" w:rsidRDefault="0062531B" w:rsidP="00385568">
            <w:pPr>
              <w:spacing w:after="80"/>
              <w:rPr>
                <w:color w:val="000000" w:themeColor="text1"/>
                <w:sz w:val="22"/>
                <w:szCs w:val="22"/>
              </w:rPr>
            </w:pPr>
            <w:r w:rsidRPr="75FDABE4">
              <w:rPr>
                <w:color w:val="000000" w:themeColor="text1"/>
                <w:sz w:val="22"/>
                <w:szCs w:val="22"/>
              </w:rPr>
              <w:t>Sgiliau rhyngbersonol a chyfathrebu o</w:t>
            </w:r>
            <w:r w:rsidR="35C955CF" w:rsidRPr="75FDABE4">
              <w:rPr>
                <w:color w:val="000000" w:themeColor="text1"/>
                <w:sz w:val="22"/>
                <w:szCs w:val="22"/>
              </w:rPr>
              <w:t>’</w:t>
            </w:r>
            <w:r w:rsidRPr="75FDABE4">
              <w:rPr>
                <w:color w:val="000000" w:themeColor="text1"/>
                <w:sz w:val="22"/>
                <w:szCs w:val="22"/>
              </w:rPr>
              <w:t>r radd flaenaf yn cynnwys y gallu i gyfathrebu’n effeithiol ag amrediad eang o gynulleidfaoedd</w:t>
            </w:r>
            <w:r w:rsidR="22750885" w:rsidRPr="75FDABE4">
              <w:rPr>
                <w:color w:val="000000" w:themeColor="text1"/>
                <w:sz w:val="22"/>
                <w:szCs w:val="22"/>
              </w:rPr>
              <w:t xml:space="preserve"> yn Gymraeg ac yn Saesneg</w:t>
            </w:r>
          </w:p>
        </w:tc>
        <w:tc>
          <w:tcPr>
            <w:tcW w:w="1417" w:type="dxa"/>
          </w:tcPr>
          <w:p w14:paraId="695F27C4" w14:textId="77777777" w:rsidR="0062531B" w:rsidRPr="00C1130B" w:rsidRDefault="0062531B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  <w:tc>
          <w:tcPr>
            <w:tcW w:w="1418" w:type="dxa"/>
          </w:tcPr>
          <w:p w14:paraId="028571AF" w14:textId="77777777" w:rsidR="0062531B" w:rsidRPr="00C1130B" w:rsidRDefault="0062531B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20F228D4" w14:paraId="69319634" w14:textId="77777777" w:rsidTr="75FDABE4">
        <w:trPr>
          <w:trHeight w:val="300"/>
        </w:trPr>
        <w:tc>
          <w:tcPr>
            <w:tcW w:w="6629" w:type="dxa"/>
          </w:tcPr>
          <w:p w14:paraId="75E44D7F" w14:textId="48EE2DBF" w:rsidR="20F228D4" w:rsidRDefault="30B48181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>Profiad o weithio yn y maes polisi Tegwch, Gwrth Hiliaeth a Pherthyn neu â’r gallu i ddysgu’n gyflym.</w:t>
            </w:r>
          </w:p>
        </w:tc>
        <w:tc>
          <w:tcPr>
            <w:tcW w:w="1417" w:type="dxa"/>
          </w:tcPr>
          <w:p w14:paraId="2009761B" w14:textId="77777777" w:rsidR="30B48181" w:rsidRDefault="30B48181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3F094CF6" w14:textId="79C32441" w:rsidR="20F228D4" w:rsidRDefault="20F228D4" w:rsidP="7398EE66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02CB8B" w14:textId="2E5DE7CA" w:rsidR="20F228D4" w:rsidRDefault="20F228D4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20F228D4" w14:paraId="43D000CE" w14:textId="77777777" w:rsidTr="75FDABE4">
        <w:trPr>
          <w:trHeight w:val="300"/>
        </w:trPr>
        <w:tc>
          <w:tcPr>
            <w:tcW w:w="6629" w:type="dxa"/>
          </w:tcPr>
          <w:p w14:paraId="638A53E7" w14:textId="745DC689" w:rsidR="20F228D4" w:rsidRDefault="1BC86C3B" w:rsidP="00385568">
            <w:pPr>
              <w:spacing w:after="80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>Y gallu i weithio’n annibynnol yn hyderus.</w:t>
            </w:r>
          </w:p>
        </w:tc>
        <w:tc>
          <w:tcPr>
            <w:tcW w:w="1417" w:type="dxa"/>
          </w:tcPr>
          <w:p w14:paraId="7CA18087" w14:textId="4851911E" w:rsidR="20F228D4" w:rsidRDefault="00981CEA" w:rsidP="7398EE66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  <w:tc>
          <w:tcPr>
            <w:tcW w:w="1418" w:type="dxa"/>
          </w:tcPr>
          <w:p w14:paraId="5693AA53" w14:textId="78850134" w:rsidR="20F228D4" w:rsidRDefault="20F228D4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2531B" w:rsidRPr="00C1130B" w14:paraId="0A1CA668" w14:textId="77777777" w:rsidTr="75FDABE4">
        <w:trPr>
          <w:trHeight w:val="345"/>
        </w:trPr>
        <w:tc>
          <w:tcPr>
            <w:tcW w:w="6629" w:type="dxa"/>
          </w:tcPr>
          <w:p w14:paraId="06CC9625" w14:textId="77777777" w:rsidR="008904B3" w:rsidRPr="00C1130B" w:rsidRDefault="008904B3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rFonts w:eastAsia="Calibri" w:cs="Arial"/>
                <w:color w:val="000000" w:themeColor="text1"/>
                <w:sz w:val="22"/>
                <w:szCs w:val="22"/>
              </w:rPr>
              <w:t>Sgiliau Technoleg Gwybodaeth gyffredinol da</w:t>
            </w:r>
          </w:p>
        </w:tc>
        <w:tc>
          <w:tcPr>
            <w:tcW w:w="1417" w:type="dxa"/>
          </w:tcPr>
          <w:p w14:paraId="71A8ADEE" w14:textId="0A32D95B" w:rsidR="008904B3" w:rsidRPr="00C1130B" w:rsidRDefault="713D2F3D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  <w:tc>
          <w:tcPr>
            <w:tcW w:w="1418" w:type="dxa"/>
          </w:tcPr>
          <w:p w14:paraId="6F256EE8" w14:textId="798D8C8A" w:rsidR="0062531B" w:rsidRPr="00C1130B" w:rsidRDefault="0062531B" w:rsidP="7398EE66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</w:p>
        </w:tc>
      </w:tr>
      <w:tr w:rsidR="0062531B" w:rsidRPr="00C1130B" w14:paraId="2A5FC784" w14:textId="77777777" w:rsidTr="75FDABE4">
        <w:trPr>
          <w:trHeight w:val="350"/>
        </w:trPr>
        <w:tc>
          <w:tcPr>
            <w:tcW w:w="6629" w:type="dxa"/>
          </w:tcPr>
          <w:p w14:paraId="4AC2763E" w14:textId="77777777" w:rsidR="0062531B" w:rsidRPr="00C1130B" w:rsidRDefault="0062531B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Profiad o weithio mewn modd sensitif, cadarnhaol a chynhwysol</w:t>
            </w:r>
          </w:p>
        </w:tc>
        <w:tc>
          <w:tcPr>
            <w:tcW w:w="1417" w:type="dxa"/>
          </w:tcPr>
          <w:p w14:paraId="213F17DE" w14:textId="77777777" w:rsidR="0062531B" w:rsidRPr="00C1130B" w:rsidRDefault="00957376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  <w:tc>
          <w:tcPr>
            <w:tcW w:w="1418" w:type="dxa"/>
          </w:tcPr>
          <w:p w14:paraId="0C837658" w14:textId="77777777" w:rsidR="0062531B" w:rsidRPr="00C1130B" w:rsidRDefault="0062531B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2531B" w:rsidRPr="00C1130B" w14:paraId="6F7A3FA7" w14:textId="77777777" w:rsidTr="75FDABE4">
        <w:trPr>
          <w:trHeight w:val="350"/>
        </w:trPr>
        <w:tc>
          <w:tcPr>
            <w:tcW w:w="6629" w:type="dxa"/>
          </w:tcPr>
          <w:p w14:paraId="3775D99D" w14:textId="77777777" w:rsidR="0062531B" w:rsidRPr="00C1130B" w:rsidRDefault="0062531B" w:rsidP="00385568">
            <w:pPr>
              <w:spacing w:after="80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>Y gallu a’r brwdfrydedd i eiriol</w:t>
            </w:r>
            <w:r w:rsidR="00DC4C11" w:rsidRPr="7398EE66">
              <w:rPr>
                <w:color w:val="000000" w:themeColor="text1"/>
                <w:sz w:val="22"/>
                <w:szCs w:val="22"/>
              </w:rPr>
              <w:t>i</w:t>
            </w:r>
            <w:r w:rsidRPr="7398EE66">
              <w:rPr>
                <w:color w:val="000000" w:themeColor="text1"/>
                <w:sz w:val="22"/>
                <w:szCs w:val="22"/>
              </w:rPr>
              <w:t xml:space="preserve"> a hyrwyddo nod ac amcanion Mudiad Meithrin </w:t>
            </w:r>
          </w:p>
        </w:tc>
        <w:tc>
          <w:tcPr>
            <w:tcW w:w="1417" w:type="dxa"/>
          </w:tcPr>
          <w:p w14:paraId="3F2A1A87" w14:textId="77777777" w:rsidR="0062531B" w:rsidRPr="00C1130B" w:rsidRDefault="0062531B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  <w:tc>
          <w:tcPr>
            <w:tcW w:w="1418" w:type="dxa"/>
          </w:tcPr>
          <w:p w14:paraId="4D487340" w14:textId="77777777" w:rsidR="0062531B" w:rsidRPr="00C1130B" w:rsidRDefault="0062531B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37170" w:rsidRPr="00C1130B" w14:paraId="09F5DCA1" w14:textId="77777777" w:rsidTr="75FDABE4">
        <w:tc>
          <w:tcPr>
            <w:tcW w:w="6629" w:type="dxa"/>
          </w:tcPr>
          <w:p w14:paraId="5CF97C0D" w14:textId="77777777" w:rsidR="00637170" w:rsidRPr="00C1130B" w:rsidRDefault="009D5C58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Sgiliau ymchwil a dadansoddi trwyadl</w:t>
            </w:r>
          </w:p>
        </w:tc>
        <w:tc>
          <w:tcPr>
            <w:tcW w:w="1417" w:type="dxa"/>
          </w:tcPr>
          <w:p w14:paraId="6A18D975" w14:textId="77777777" w:rsidR="00637170" w:rsidRPr="00C1130B" w:rsidRDefault="00DC4C11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  <w:tc>
          <w:tcPr>
            <w:tcW w:w="1418" w:type="dxa"/>
          </w:tcPr>
          <w:p w14:paraId="565B5C6E" w14:textId="77777777" w:rsidR="00637170" w:rsidRPr="00C1130B" w:rsidRDefault="00637170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37170" w:rsidRPr="00C1130B" w14:paraId="3FFE3029" w14:textId="77777777" w:rsidTr="00385568">
        <w:trPr>
          <w:trHeight w:val="29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8D9" w14:textId="77777777" w:rsidR="004133C4" w:rsidRPr="00C1130B" w:rsidRDefault="00637170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Y gallu i gynllunio a gweithio fel rhan o dîm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4B0" w14:textId="77777777" w:rsidR="00637170" w:rsidRPr="00C1130B" w:rsidRDefault="00637170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5531" w14:textId="77777777" w:rsidR="00637170" w:rsidRPr="00C1130B" w:rsidRDefault="00637170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5391" w:rsidRPr="00C1130B" w14:paraId="08C980F9" w14:textId="77777777" w:rsidTr="75FDABE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14AA" w14:textId="75421139" w:rsidR="003B5391" w:rsidRPr="00C1130B" w:rsidRDefault="42970DCD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Profiad o reoli amser</w:t>
            </w:r>
            <w:r w:rsidR="1123A464"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,</w:t>
            </w: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 blaenoriaethu a gweithio i derfynau amser caeth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938D" w14:textId="77777777" w:rsidR="003B5391" w:rsidRPr="00C1130B" w:rsidRDefault="71B0D619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5FDABE4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0C2E755C" w14:textId="69D35213" w:rsidR="003B5391" w:rsidRPr="00C1130B" w:rsidRDefault="003B5391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F55A" w14:textId="78FF02A2" w:rsidR="003B5391" w:rsidRPr="00C1130B" w:rsidRDefault="003B5391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B5391" w:rsidRPr="00C1130B" w14:paraId="2DFE1F9A" w14:textId="77777777" w:rsidTr="00385568">
        <w:trPr>
          <w:trHeight w:val="325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8CED" w14:textId="77777777" w:rsidR="003B5391" w:rsidRPr="00C1130B" w:rsidRDefault="003B5391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Y gallu i ddehongli gwybodaeth cymhleth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29FB" w14:textId="6D351238" w:rsidR="003B5391" w:rsidRPr="00C1130B" w:rsidRDefault="419D4DB2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3969" w14:textId="77777777" w:rsidR="003B5391" w:rsidRPr="00C1130B" w:rsidRDefault="003B5391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5855" w:rsidRPr="00C1130B" w14:paraId="7866467B" w14:textId="77777777" w:rsidTr="001F23C7">
        <w:tc>
          <w:tcPr>
            <w:tcW w:w="6629" w:type="dxa"/>
          </w:tcPr>
          <w:p w14:paraId="12E06ADF" w14:textId="47583D43" w:rsidR="00235855" w:rsidRPr="7398EE66" w:rsidRDefault="00235855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5FDABE4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Profiad o ysgrifennu adroddiadau, ymateb i ymgynghoriadau, paratoi adnoddau a phapurau briffio yn y Gymraeg â’r Saesneg</w:t>
            </w:r>
          </w:p>
        </w:tc>
        <w:tc>
          <w:tcPr>
            <w:tcW w:w="1417" w:type="dxa"/>
          </w:tcPr>
          <w:p w14:paraId="4670B8D7" w14:textId="77777777" w:rsidR="00235855" w:rsidRPr="7398EE66" w:rsidRDefault="00235855" w:rsidP="00235855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330829" w14:textId="77777777" w:rsidR="00235855" w:rsidRPr="00C1130B" w:rsidRDefault="00235855" w:rsidP="002358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6D6FE30C" w14:textId="77777777" w:rsidR="00235855" w:rsidRPr="00C1130B" w:rsidRDefault="00235855" w:rsidP="0023585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5855" w:rsidRPr="00C1130B" w14:paraId="22D5426C" w14:textId="77777777" w:rsidTr="00385568">
        <w:trPr>
          <w:trHeight w:val="323"/>
        </w:trPr>
        <w:tc>
          <w:tcPr>
            <w:tcW w:w="6629" w:type="dxa"/>
          </w:tcPr>
          <w:p w14:paraId="0B9C1144" w14:textId="7526809F" w:rsidR="00235855" w:rsidRPr="75FDABE4" w:rsidRDefault="00235855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rFonts w:eastAsia="Calibri" w:cs="Arial"/>
                <w:color w:val="000000" w:themeColor="text1"/>
                <w:sz w:val="22"/>
                <w:szCs w:val="22"/>
              </w:rPr>
              <w:t>Profiad o gydlynu prosiect cynhwysfawr a chymhleth</w:t>
            </w:r>
          </w:p>
        </w:tc>
        <w:tc>
          <w:tcPr>
            <w:tcW w:w="1417" w:type="dxa"/>
          </w:tcPr>
          <w:p w14:paraId="7D4F08B5" w14:textId="77777777" w:rsidR="00235855" w:rsidRPr="7398EE66" w:rsidRDefault="00235855" w:rsidP="00235855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0E11FF" w14:textId="61214247" w:rsidR="00235855" w:rsidRPr="7398EE66" w:rsidRDefault="00235855" w:rsidP="00235855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</w:tr>
      <w:tr w:rsidR="00235855" w:rsidRPr="00C1130B" w14:paraId="713CB310" w14:textId="77777777" w:rsidTr="00385568">
        <w:trPr>
          <w:trHeight w:val="285"/>
        </w:trPr>
        <w:tc>
          <w:tcPr>
            <w:tcW w:w="6629" w:type="dxa"/>
          </w:tcPr>
          <w:p w14:paraId="1A52F059" w14:textId="1EAD0FF1" w:rsidR="00235855" w:rsidRPr="7398EE66" w:rsidRDefault="00235855" w:rsidP="00385568">
            <w:pPr>
              <w:spacing w:after="80"/>
              <w:rPr>
                <w:rFonts w:eastAsia="Calibri" w:cs="Arial"/>
                <w:color w:val="000000" w:themeColor="text1"/>
                <w:sz w:val="22"/>
                <w:szCs w:val="22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Profiad o weithio ar lefel strategol</w:t>
            </w:r>
          </w:p>
        </w:tc>
        <w:tc>
          <w:tcPr>
            <w:tcW w:w="1417" w:type="dxa"/>
          </w:tcPr>
          <w:p w14:paraId="7ADB47BE" w14:textId="77777777" w:rsidR="00235855" w:rsidRPr="7398EE66" w:rsidRDefault="00235855" w:rsidP="00235855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5C33D1" w14:textId="70495927" w:rsidR="00235855" w:rsidRPr="7398EE66" w:rsidRDefault="00235855" w:rsidP="00235855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</w:tr>
    </w:tbl>
    <w:p w14:paraId="090F221B" w14:textId="77777777" w:rsidR="0062531B" w:rsidRDefault="0062531B" w:rsidP="7398EE66">
      <w:pPr>
        <w:ind w:left="360"/>
        <w:rPr>
          <w:color w:val="000000" w:themeColor="text1"/>
          <w:sz w:val="22"/>
          <w:szCs w:val="22"/>
        </w:rPr>
      </w:pPr>
    </w:p>
    <w:p w14:paraId="31A33ACB" w14:textId="77777777" w:rsidR="00B811F4" w:rsidRPr="00C1130B" w:rsidRDefault="00B811F4" w:rsidP="7398EE66">
      <w:pPr>
        <w:ind w:left="360"/>
        <w:rPr>
          <w:color w:val="000000" w:themeColor="text1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1417"/>
        <w:gridCol w:w="1418"/>
      </w:tblGrid>
      <w:tr w:rsidR="006D15E6" w:rsidRPr="00C1130B" w14:paraId="354CED9F" w14:textId="77777777" w:rsidTr="75FDABE4">
        <w:tc>
          <w:tcPr>
            <w:tcW w:w="6629" w:type="dxa"/>
            <w:shd w:val="clear" w:color="auto" w:fill="D9D9D9" w:themeFill="background1" w:themeFillShade="D9"/>
          </w:tcPr>
          <w:p w14:paraId="5E134467" w14:textId="77777777" w:rsidR="006D15E6" w:rsidRPr="00C1130B" w:rsidRDefault="303AAC5F" w:rsidP="00385568">
            <w:pPr>
              <w:spacing w:after="8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398EE66">
              <w:rPr>
                <w:rFonts w:cs="Arial"/>
                <w:b/>
                <w:bCs/>
                <w:color w:val="000000" w:themeColor="text1"/>
                <w:sz w:val="22"/>
                <w:szCs w:val="22"/>
                <w:lang w:eastAsia="en-GB"/>
              </w:rPr>
              <w:t>Gwybodaeth / Cymwysterau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4340846" w14:textId="77777777" w:rsidR="006D15E6" w:rsidRPr="00C1130B" w:rsidRDefault="636E11A6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>Hanfodol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B2E2BA2" w14:textId="77777777" w:rsidR="006D15E6" w:rsidRPr="00C1130B" w:rsidRDefault="636E11A6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>Dymunol</w:t>
            </w:r>
          </w:p>
        </w:tc>
      </w:tr>
      <w:tr w:rsidR="00CB0CFA" w:rsidRPr="00C1130B" w14:paraId="0E14A588" w14:textId="77777777" w:rsidTr="75FDABE4">
        <w:trPr>
          <w:trHeight w:val="300"/>
        </w:trPr>
        <w:tc>
          <w:tcPr>
            <w:tcW w:w="6629" w:type="dxa"/>
          </w:tcPr>
          <w:p w14:paraId="2A5B9D85" w14:textId="3D3E6B25" w:rsidR="00CB0CFA" w:rsidRPr="00C1130B" w:rsidRDefault="00DC4C11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Gwybodaeth am </w:t>
            </w:r>
            <w:r w:rsidR="373609F5"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bolisi, </w:t>
            </w: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 xml:space="preserve">deddfwriaeth a rheoliadau ym maes </w:t>
            </w:r>
            <w:r w:rsidR="56382013"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Tegwch, Gwrth Hiliaeth a Pherthyn</w:t>
            </w:r>
          </w:p>
        </w:tc>
        <w:tc>
          <w:tcPr>
            <w:tcW w:w="1417" w:type="dxa"/>
          </w:tcPr>
          <w:p w14:paraId="17B6AF37" w14:textId="77777777" w:rsidR="00957376" w:rsidRPr="00C1130B" w:rsidRDefault="00957376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  <w:p w14:paraId="566C97C9" w14:textId="77777777" w:rsidR="00CB0CFA" w:rsidRPr="00C1130B" w:rsidRDefault="00CB0CFA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07ECD0" w14:textId="77777777" w:rsidR="00CB0CFA" w:rsidRPr="00C1130B" w:rsidRDefault="00CB0CFA" w:rsidP="7398EE6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35855" w:rsidRPr="00C1130B" w14:paraId="6B3B80F0" w14:textId="77777777" w:rsidTr="009D1352">
        <w:trPr>
          <w:trHeight w:val="30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E53" w14:textId="561AB6B8" w:rsidR="00235855" w:rsidRPr="7398EE66" w:rsidRDefault="00235855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>Lefel A / NVQ Lefel 3 neu uwch neu cyfatebol / profiad cyfatebol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162C" w14:textId="59E090FA" w:rsidR="00235855" w:rsidRPr="7398EE66" w:rsidRDefault="00235855" w:rsidP="00235855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5EAA" w14:textId="77777777" w:rsidR="00235855" w:rsidRPr="7398EE66" w:rsidRDefault="00235855" w:rsidP="00235855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</w:p>
        </w:tc>
      </w:tr>
      <w:tr w:rsidR="00385568" w:rsidRPr="00C1130B" w14:paraId="64CF928C" w14:textId="77777777" w:rsidTr="006E2B07">
        <w:trPr>
          <w:trHeight w:val="30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F786" w14:textId="786D8FB7" w:rsidR="00385568" w:rsidRPr="7398EE66" w:rsidRDefault="00385568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>Cymhwyster ar lefel gradd, cymhwyster cyfatebol neu aelod o gorff proffesiynol perthnasol (neu brofiad cyfatebol)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C6D1" w14:textId="77777777" w:rsidR="00385568" w:rsidRPr="7398EE66" w:rsidRDefault="00385568" w:rsidP="00385568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26B" w14:textId="1E2F5F29" w:rsidR="00385568" w:rsidRPr="7398EE66" w:rsidRDefault="00385568" w:rsidP="00385568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</w:tr>
      <w:tr w:rsidR="00385568" w:rsidRPr="00C1130B" w14:paraId="79BC53ED" w14:textId="77777777" w:rsidTr="75FDABE4">
        <w:trPr>
          <w:trHeight w:val="300"/>
        </w:trPr>
        <w:tc>
          <w:tcPr>
            <w:tcW w:w="6629" w:type="dxa"/>
          </w:tcPr>
          <w:p w14:paraId="6C8DE31D" w14:textId="3F3BE453" w:rsidR="00385568" w:rsidRPr="7398EE66" w:rsidRDefault="00385568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en-GB"/>
              </w:rPr>
              <w:t>Gwybodaeth am bolisi, deddfwriaeth a rheoliadau ym maes gofal plant</w:t>
            </w:r>
          </w:p>
        </w:tc>
        <w:tc>
          <w:tcPr>
            <w:tcW w:w="1417" w:type="dxa"/>
          </w:tcPr>
          <w:p w14:paraId="1A4ECC5E" w14:textId="77777777" w:rsidR="00385568" w:rsidRPr="7398EE66" w:rsidRDefault="00385568" w:rsidP="00385568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02FD4D" w14:textId="77B32987" w:rsidR="00385568" w:rsidRPr="00C1130B" w:rsidRDefault="00385568" w:rsidP="00385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</w:tr>
      <w:tr w:rsidR="00385568" w:rsidRPr="00C1130B" w14:paraId="0B036C2B" w14:textId="77777777" w:rsidTr="75FDABE4">
        <w:tc>
          <w:tcPr>
            <w:tcW w:w="6629" w:type="dxa"/>
          </w:tcPr>
          <w:p w14:paraId="491F0E33" w14:textId="20D6E4A2" w:rsidR="00385568" w:rsidRPr="00C1130B" w:rsidRDefault="00385568" w:rsidP="00385568">
            <w:pPr>
              <w:spacing w:after="80"/>
              <w:rPr>
                <w:rFonts w:cs="Arial"/>
                <w:color w:val="000000" w:themeColor="text1"/>
                <w:sz w:val="22"/>
                <w:szCs w:val="22"/>
                <w:lang w:eastAsia="cy-GB"/>
              </w:rPr>
            </w:pPr>
            <w:r w:rsidRPr="7398EE66">
              <w:rPr>
                <w:rFonts w:cs="Arial"/>
                <w:color w:val="000000" w:themeColor="text1"/>
                <w:sz w:val="22"/>
                <w:szCs w:val="22"/>
                <w:lang w:eastAsia="cy-GB"/>
              </w:rPr>
              <w:t>Gwybodaeth am strwythur a gwaith aelodau Mudiad Meithrin h.y. Cylch Meithrin, Cylch Ti a Fi</w:t>
            </w:r>
          </w:p>
        </w:tc>
        <w:tc>
          <w:tcPr>
            <w:tcW w:w="1417" w:type="dxa"/>
          </w:tcPr>
          <w:p w14:paraId="4770926B" w14:textId="7098261D" w:rsidR="00385568" w:rsidRPr="00C1130B" w:rsidRDefault="00385568" w:rsidP="00385568">
            <w:pPr>
              <w:jc w:val="center"/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</w:pPr>
          </w:p>
          <w:p w14:paraId="44ADEF2F" w14:textId="77777777" w:rsidR="00385568" w:rsidRPr="00C1130B" w:rsidRDefault="00385568" w:rsidP="003855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BDAF85" w14:textId="6475BBB0" w:rsidR="00385568" w:rsidRPr="00C1130B" w:rsidRDefault="00385568" w:rsidP="00385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5FDABE4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</w:tr>
      <w:tr w:rsidR="00385568" w:rsidRPr="00C1130B" w14:paraId="115DCB1F" w14:textId="77777777" w:rsidTr="75FDABE4">
        <w:tc>
          <w:tcPr>
            <w:tcW w:w="6629" w:type="dxa"/>
          </w:tcPr>
          <w:p w14:paraId="1D5961D9" w14:textId="77777777" w:rsidR="00385568" w:rsidRPr="00C1130B" w:rsidRDefault="00385568" w:rsidP="00385568">
            <w:pPr>
              <w:spacing w:after="80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color w:val="000000" w:themeColor="text1"/>
                <w:sz w:val="22"/>
                <w:szCs w:val="22"/>
              </w:rPr>
              <w:t>Meddu ar drwydded yrru ddilys lawn</w:t>
            </w:r>
          </w:p>
        </w:tc>
        <w:tc>
          <w:tcPr>
            <w:tcW w:w="1417" w:type="dxa"/>
          </w:tcPr>
          <w:p w14:paraId="090B8C77" w14:textId="77777777" w:rsidR="00385568" w:rsidRPr="00C1130B" w:rsidRDefault="00385568" w:rsidP="0038556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B186169" w14:textId="77777777" w:rsidR="00385568" w:rsidRPr="00C1130B" w:rsidRDefault="00385568" w:rsidP="003855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7398EE66">
              <w:rPr>
                <w:rFonts w:ascii="Wingdings" w:eastAsia="Wingdings" w:hAnsi="Wingdings" w:cs="Wingdings"/>
                <w:color w:val="000000" w:themeColor="text1"/>
                <w:sz w:val="22"/>
                <w:szCs w:val="22"/>
              </w:rPr>
              <w:t>ü</w:t>
            </w:r>
          </w:p>
        </w:tc>
      </w:tr>
    </w:tbl>
    <w:p w14:paraId="12E11BCF" w14:textId="77777777" w:rsidR="00EC378E" w:rsidRPr="00C1130B" w:rsidRDefault="00EC378E" w:rsidP="7398EE66">
      <w:pPr>
        <w:rPr>
          <w:color w:val="000000" w:themeColor="text1"/>
          <w:sz w:val="22"/>
          <w:szCs w:val="22"/>
        </w:rPr>
      </w:pPr>
      <w:bookmarkStart w:id="0" w:name="cysill"/>
      <w:bookmarkEnd w:id="0"/>
    </w:p>
    <w:sectPr w:rsidR="00EC378E" w:rsidRPr="00C1130B" w:rsidSect="00A5362A">
      <w:headerReference w:type="default" r:id="rId14"/>
      <w:footerReference w:type="default" r:id="rId15"/>
      <w:pgSz w:w="12240" w:h="15840"/>
      <w:pgMar w:top="709" w:right="1325" w:bottom="125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9DB9" w14:textId="77777777" w:rsidR="008E6252" w:rsidRDefault="008E6252">
      <w:r>
        <w:separator/>
      </w:r>
    </w:p>
  </w:endnote>
  <w:endnote w:type="continuationSeparator" w:id="0">
    <w:p w14:paraId="123F5FF3" w14:textId="77777777" w:rsidR="008E6252" w:rsidRDefault="008E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3493" w14:textId="7A49E22A" w:rsidR="629C1F95" w:rsidRDefault="629C1F95" w:rsidP="629C1F95">
    <w:pPr>
      <w:pStyle w:val="Troedyn"/>
      <w:spacing w:line="259" w:lineRule="auto"/>
      <w:jc w:val="right"/>
    </w:pPr>
    <w:r>
      <w:t>Ionawr 2026</w:t>
    </w:r>
  </w:p>
  <w:p w14:paraId="1E5316DB" w14:textId="77777777" w:rsidR="00EA20A7" w:rsidRDefault="00EA20A7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5406" w14:textId="77777777" w:rsidR="008E6252" w:rsidRDefault="008E6252">
      <w:r>
        <w:separator/>
      </w:r>
    </w:p>
  </w:footnote>
  <w:footnote w:type="continuationSeparator" w:id="0">
    <w:p w14:paraId="16634043" w14:textId="77777777" w:rsidR="008E6252" w:rsidRDefault="008E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29C1F95" w14:paraId="1725BFA1" w14:textId="77777777" w:rsidTr="629C1F95">
      <w:trPr>
        <w:trHeight w:val="300"/>
      </w:trPr>
      <w:tc>
        <w:tcPr>
          <w:tcW w:w="3210" w:type="dxa"/>
        </w:tcPr>
        <w:p w14:paraId="295E4349" w14:textId="17606453" w:rsidR="629C1F95" w:rsidRDefault="629C1F95" w:rsidP="629C1F95">
          <w:pPr>
            <w:pStyle w:val="Pennyn"/>
            <w:ind w:left="-115"/>
          </w:pPr>
        </w:p>
      </w:tc>
      <w:tc>
        <w:tcPr>
          <w:tcW w:w="3210" w:type="dxa"/>
        </w:tcPr>
        <w:p w14:paraId="09CEE939" w14:textId="54FF6EBF" w:rsidR="629C1F95" w:rsidRDefault="629C1F95" w:rsidP="629C1F95">
          <w:pPr>
            <w:pStyle w:val="Pennyn"/>
            <w:jc w:val="center"/>
          </w:pPr>
        </w:p>
      </w:tc>
      <w:tc>
        <w:tcPr>
          <w:tcW w:w="3210" w:type="dxa"/>
        </w:tcPr>
        <w:p w14:paraId="5610F36F" w14:textId="219A1E86" w:rsidR="629C1F95" w:rsidRDefault="629C1F95" w:rsidP="629C1F95">
          <w:pPr>
            <w:pStyle w:val="Pennyn"/>
            <w:ind w:right="-115"/>
            <w:jc w:val="right"/>
          </w:pPr>
        </w:p>
      </w:tc>
    </w:tr>
  </w:tbl>
  <w:p w14:paraId="138023D9" w14:textId="3B02EAED" w:rsidR="629C1F95" w:rsidRDefault="629C1F95" w:rsidP="629C1F95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F6EA714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71A0DE4"/>
    <w:multiLevelType w:val="hybridMultilevel"/>
    <w:tmpl w:val="3B9C6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71F3A"/>
    <w:multiLevelType w:val="hybridMultilevel"/>
    <w:tmpl w:val="538A50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E5BFB"/>
    <w:multiLevelType w:val="hybridMultilevel"/>
    <w:tmpl w:val="CFE87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F6D31"/>
    <w:multiLevelType w:val="hybridMultilevel"/>
    <w:tmpl w:val="84786EC2"/>
    <w:lvl w:ilvl="0" w:tplc="045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BE9E5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31A32"/>
    <w:multiLevelType w:val="hybridMultilevel"/>
    <w:tmpl w:val="5D9E034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E52931"/>
    <w:multiLevelType w:val="hybridMultilevel"/>
    <w:tmpl w:val="E2D498C6"/>
    <w:lvl w:ilvl="0" w:tplc="045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BE9E5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35ADF"/>
    <w:multiLevelType w:val="hybridMultilevel"/>
    <w:tmpl w:val="1540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E9E5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D6580"/>
    <w:multiLevelType w:val="hybridMultilevel"/>
    <w:tmpl w:val="58B6A78E"/>
    <w:lvl w:ilvl="0" w:tplc="50F8B36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026952"/>
    <w:multiLevelType w:val="hybridMultilevel"/>
    <w:tmpl w:val="61B00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83215"/>
    <w:multiLevelType w:val="hybridMultilevel"/>
    <w:tmpl w:val="4DDEABD6"/>
    <w:lvl w:ilvl="0" w:tplc="CE9A6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F1572"/>
    <w:multiLevelType w:val="hybridMultilevel"/>
    <w:tmpl w:val="DE3E8214"/>
    <w:lvl w:ilvl="0" w:tplc="50F8B36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D70537"/>
    <w:multiLevelType w:val="hybridMultilevel"/>
    <w:tmpl w:val="4962C8B6"/>
    <w:lvl w:ilvl="0" w:tplc="8CD2F4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B3299"/>
    <w:multiLevelType w:val="hybridMultilevel"/>
    <w:tmpl w:val="404AAE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74F5B"/>
    <w:multiLevelType w:val="hybridMultilevel"/>
    <w:tmpl w:val="36B4F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74D81"/>
    <w:multiLevelType w:val="hybridMultilevel"/>
    <w:tmpl w:val="FD845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ECDF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C5CE8"/>
    <w:multiLevelType w:val="hybridMultilevel"/>
    <w:tmpl w:val="F5623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606F8"/>
    <w:multiLevelType w:val="hybridMultilevel"/>
    <w:tmpl w:val="A0A0A46A"/>
    <w:lvl w:ilvl="0" w:tplc="FC2EFA3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35953"/>
    <w:multiLevelType w:val="hybridMultilevel"/>
    <w:tmpl w:val="086A2E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3716A1"/>
    <w:multiLevelType w:val="hybridMultilevel"/>
    <w:tmpl w:val="A6C8E8A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B84831"/>
    <w:multiLevelType w:val="hybridMultilevel"/>
    <w:tmpl w:val="65BA0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81578"/>
    <w:multiLevelType w:val="hybridMultilevel"/>
    <w:tmpl w:val="BA863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43A13"/>
    <w:multiLevelType w:val="hybridMultilevel"/>
    <w:tmpl w:val="72F23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A3A29"/>
    <w:multiLevelType w:val="hybridMultilevel"/>
    <w:tmpl w:val="F386E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E9E5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A1EEF"/>
    <w:multiLevelType w:val="hybridMultilevel"/>
    <w:tmpl w:val="D1BCA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4864A7"/>
    <w:multiLevelType w:val="hybridMultilevel"/>
    <w:tmpl w:val="4AA4E178"/>
    <w:lvl w:ilvl="0" w:tplc="50F8B36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E51A8B"/>
    <w:multiLevelType w:val="hybridMultilevel"/>
    <w:tmpl w:val="04C8D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A063A"/>
    <w:multiLevelType w:val="hybridMultilevel"/>
    <w:tmpl w:val="28A22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610C1F"/>
    <w:multiLevelType w:val="hybridMultilevel"/>
    <w:tmpl w:val="4D80C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554BC"/>
    <w:multiLevelType w:val="hybridMultilevel"/>
    <w:tmpl w:val="D0FE1B66"/>
    <w:lvl w:ilvl="0" w:tplc="045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BE9E5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5B6E"/>
    <w:multiLevelType w:val="hybridMultilevel"/>
    <w:tmpl w:val="C1C41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716EF"/>
    <w:multiLevelType w:val="hybridMultilevel"/>
    <w:tmpl w:val="A83A6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240CB"/>
    <w:multiLevelType w:val="hybridMultilevel"/>
    <w:tmpl w:val="C3D2DF3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2A44AE"/>
    <w:multiLevelType w:val="hybridMultilevel"/>
    <w:tmpl w:val="F31630B4"/>
    <w:lvl w:ilvl="0" w:tplc="F1C25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4E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27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C3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A6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20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42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05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2E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07E49"/>
    <w:multiLevelType w:val="hybridMultilevel"/>
    <w:tmpl w:val="1BCEFE6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BE9E5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0457E"/>
    <w:multiLevelType w:val="hybridMultilevel"/>
    <w:tmpl w:val="908E415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84773">
    <w:abstractNumId w:val="37"/>
  </w:num>
  <w:num w:numId="2" w16cid:durableId="1129664607">
    <w:abstractNumId w:val="19"/>
  </w:num>
  <w:num w:numId="3" w16cid:durableId="504368832">
    <w:abstractNumId w:val="28"/>
  </w:num>
  <w:num w:numId="4" w16cid:durableId="477381207">
    <w:abstractNumId w:val="26"/>
  </w:num>
  <w:num w:numId="5" w16cid:durableId="908466628">
    <w:abstractNumId w:val="18"/>
  </w:num>
  <w:num w:numId="6" w16cid:durableId="974406321">
    <w:abstractNumId w:val="5"/>
  </w:num>
  <w:num w:numId="7" w16cid:durableId="1114910684">
    <w:abstractNumId w:val="13"/>
  </w:num>
  <w:num w:numId="8" w16cid:durableId="1345018136">
    <w:abstractNumId w:val="24"/>
  </w:num>
  <w:num w:numId="9" w16cid:durableId="1236621212">
    <w:abstractNumId w:val="17"/>
  </w:num>
  <w:num w:numId="10" w16cid:durableId="1247156203">
    <w:abstractNumId w:val="1"/>
  </w:num>
  <w:num w:numId="11" w16cid:durableId="1427531253">
    <w:abstractNumId w:val="2"/>
  </w:num>
  <w:num w:numId="12" w16cid:durableId="1184201473">
    <w:abstractNumId w:val="3"/>
  </w:num>
  <w:num w:numId="13" w16cid:durableId="375587919">
    <w:abstractNumId w:val="4"/>
  </w:num>
  <w:num w:numId="14" w16cid:durableId="206111621">
    <w:abstractNumId w:val="36"/>
  </w:num>
  <w:num w:numId="15" w16cid:durableId="727456595">
    <w:abstractNumId w:val="23"/>
  </w:num>
  <w:num w:numId="16" w16cid:durableId="1651012539">
    <w:abstractNumId w:val="6"/>
  </w:num>
  <w:num w:numId="17" w16cid:durableId="599417272">
    <w:abstractNumId w:val="9"/>
  </w:num>
  <w:num w:numId="18" w16cid:durableId="419521573">
    <w:abstractNumId w:val="22"/>
  </w:num>
  <w:num w:numId="19" w16cid:durableId="532693756">
    <w:abstractNumId w:val="30"/>
  </w:num>
  <w:num w:numId="20" w16cid:durableId="9187472">
    <w:abstractNumId w:val="7"/>
  </w:num>
  <w:num w:numId="21" w16cid:durableId="1031107725">
    <w:abstractNumId w:val="31"/>
  </w:num>
  <w:num w:numId="22" w16cid:durableId="539437485">
    <w:abstractNumId w:val="21"/>
  </w:num>
  <w:num w:numId="23" w16cid:durableId="18439126">
    <w:abstractNumId w:val="25"/>
  </w:num>
  <w:num w:numId="24" w16cid:durableId="1945724816">
    <w:abstractNumId w:val="16"/>
  </w:num>
  <w:num w:numId="25" w16cid:durableId="1330984580">
    <w:abstractNumId w:val="19"/>
  </w:num>
  <w:num w:numId="26" w16cid:durableId="438572701">
    <w:abstractNumId w:val="14"/>
  </w:num>
  <w:num w:numId="27" w16cid:durableId="82243059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8" w16cid:durableId="880752062">
    <w:abstractNumId w:val="34"/>
  </w:num>
  <w:num w:numId="29" w16cid:durableId="2065567859">
    <w:abstractNumId w:val="11"/>
  </w:num>
  <w:num w:numId="30" w16cid:durableId="926579748">
    <w:abstractNumId w:val="29"/>
  </w:num>
  <w:num w:numId="31" w16cid:durableId="1168205828">
    <w:abstractNumId w:val="12"/>
  </w:num>
  <w:num w:numId="32" w16cid:durableId="891112982">
    <w:abstractNumId w:val="15"/>
  </w:num>
  <w:num w:numId="33" w16cid:durableId="1806924730">
    <w:abstractNumId w:val="38"/>
  </w:num>
  <w:num w:numId="34" w16cid:durableId="1889414035">
    <w:abstractNumId w:val="27"/>
  </w:num>
  <w:num w:numId="35" w16cid:durableId="1482967317">
    <w:abstractNumId w:val="8"/>
  </w:num>
  <w:num w:numId="36" w16cid:durableId="1955549806">
    <w:abstractNumId w:val="10"/>
  </w:num>
  <w:num w:numId="37" w16cid:durableId="290328212">
    <w:abstractNumId w:val="33"/>
  </w:num>
  <w:num w:numId="38" w16cid:durableId="1998918137">
    <w:abstractNumId w:val="32"/>
  </w:num>
  <w:num w:numId="39" w16cid:durableId="528837826">
    <w:abstractNumId w:val="20"/>
  </w:num>
  <w:num w:numId="40" w16cid:durableId="262613647">
    <w:abstractNumId w:val="35"/>
  </w:num>
  <w:num w:numId="41" w16cid:durableId="168698277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44"/>
    <w:rsid w:val="000054E7"/>
    <w:rsid w:val="000061A8"/>
    <w:rsid w:val="00007286"/>
    <w:rsid w:val="00010A37"/>
    <w:rsid w:val="000126E4"/>
    <w:rsid w:val="00015347"/>
    <w:rsid w:val="000251EC"/>
    <w:rsid w:val="00025927"/>
    <w:rsid w:val="00042864"/>
    <w:rsid w:val="00043204"/>
    <w:rsid w:val="000461A1"/>
    <w:rsid w:val="00054DE5"/>
    <w:rsid w:val="000631F7"/>
    <w:rsid w:val="00075F0F"/>
    <w:rsid w:val="000777B9"/>
    <w:rsid w:val="00081B6E"/>
    <w:rsid w:val="00082856"/>
    <w:rsid w:val="00086EBD"/>
    <w:rsid w:val="00087E87"/>
    <w:rsid w:val="00090E31"/>
    <w:rsid w:val="000926D5"/>
    <w:rsid w:val="000947F1"/>
    <w:rsid w:val="00095693"/>
    <w:rsid w:val="000A1FBB"/>
    <w:rsid w:val="000A6B98"/>
    <w:rsid w:val="000B4F03"/>
    <w:rsid w:val="000B6B91"/>
    <w:rsid w:val="000D22EF"/>
    <w:rsid w:val="000D4E00"/>
    <w:rsid w:val="000D5E98"/>
    <w:rsid w:val="000F6CFF"/>
    <w:rsid w:val="00105571"/>
    <w:rsid w:val="00113D0B"/>
    <w:rsid w:val="00116AD3"/>
    <w:rsid w:val="00135BE5"/>
    <w:rsid w:val="0013787A"/>
    <w:rsid w:val="00140341"/>
    <w:rsid w:val="00140561"/>
    <w:rsid w:val="00141E72"/>
    <w:rsid w:val="001479A4"/>
    <w:rsid w:val="00156096"/>
    <w:rsid w:val="00162456"/>
    <w:rsid w:val="00165237"/>
    <w:rsid w:val="00166ECD"/>
    <w:rsid w:val="001915D7"/>
    <w:rsid w:val="00192CD2"/>
    <w:rsid w:val="00194575"/>
    <w:rsid w:val="001A19D2"/>
    <w:rsid w:val="001A217C"/>
    <w:rsid w:val="001C0379"/>
    <w:rsid w:val="001D0847"/>
    <w:rsid w:val="001D6B88"/>
    <w:rsid w:val="001D7E1F"/>
    <w:rsid w:val="001E7D99"/>
    <w:rsid w:val="001F159F"/>
    <w:rsid w:val="001F4BA3"/>
    <w:rsid w:val="00201B20"/>
    <w:rsid w:val="00213854"/>
    <w:rsid w:val="0022004A"/>
    <w:rsid w:val="0022556D"/>
    <w:rsid w:val="002273A6"/>
    <w:rsid w:val="00227A27"/>
    <w:rsid w:val="002311BE"/>
    <w:rsid w:val="00235855"/>
    <w:rsid w:val="0023605E"/>
    <w:rsid w:val="00250E92"/>
    <w:rsid w:val="00253C09"/>
    <w:rsid w:val="00260FE8"/>
    <w:rsid w:val="00265288"/>
    <w:rsid w:val="002716E6"/>
    <w:rsid w:val="00282753"/>
    <w:rsid w:val="002840BD"/>
    <w:rsid w:val="00292CE0"/>
    <w:rsid w:val="00294C62"/>
    <w:rsid w:val="002965E1"/>
    <w:rsid w:val="002A0DB2"/>
    <w:rsid w:val="002A4E78"/>
    <w:rsid w:val="002A5B5F"/>
    <w:rsid w:val="002B23D0"/>
    <w:rsid w:val="002B5E74"/>
    <w:rsid w:val="002B7FB1"/>
    <w:rsid w:val="002C45F3"/>
    <w:rsid w:val="002C4AF2"/>
    <w:rsid w:val="002D13ED"/>
    <w:rsid w:val="002E14AA"/>
    <w:rsid w:val="002E47B6"/>
    <w:rsid w:val="0030275E"/>
    <w:rsid w:val="003157FE"/>
    <w:rsid w:val="00316E1D"/>
    <w:rsid w:val="003177F8"/>
    <w:rsid w:val="0032163C"/>
    <w:rsid w:val="00324A00"/>
    <w:rsid w:val="00325913"/>
    <w:rsid w:val="00330A98"/>
    <w:rsid w:val="0033314E"/>
    <w:rsid w:val="003340CA"/>
    <w:rsid w:val="003439FA"/>
    <w:rsid w:val="0034632D"/>
    <w:rsid w:val="0034656E"/>
    <w:rsid w:val="003531F3"/>
    <w:rsid w:val="0035649C"/>
    <w:rsid w:val="00357D8C"/>
    <w:rsid w:val="00360610"/>
    <w:rsid w:val="0036718A"/>
    <w:rsid w:val="00367BF8"/>
    <w:rsid w:val="0037B9E2"/>
    <w:rsid w:val="0038128F"/>
    <w:rsid w:val="00385568"/>
    <w:rsid w:val="00395A2C"/>
    <w:rsid w:val="003A4EE5"/>
    <w:rsid w:val="003B045B"/>
    <w:rsid w:val="003B0A45"/>
    <w:rsid w:val="003B104A"/>
    <w:rsid w:val="003B1CA0"/>
    <w:rsid w:val="003B51FC"/>
    <w:rsid w:val="003B5391"/>
    <w:rsid w:val="003C4CDC"/>
    <w:rsid w:val="003D2494"/>
    <w:rsid w:val="003E06B9"/>
    <w:rsid w:val="0040132C"/>
    <w:rsid w:val="00404A18"/>
    <w:rsid w:val="00405DD4"/>
    <w:rsid w:val="00406446"/>
    <w:rsid w:val="00407B76"/>
    <w:rsid w:val="004133C4"/>
    <w:rsid w:val="0041374B"/>
    <w:rsid w:val="00416FE9"/>
    <w:rsid w:val="00421745"/>
    <w:rsid w:val="004333EC"/>
    <w:rsid w:val="00441F1E"/>
    <w:rsid w:val="00446812"/>
    <w:rsid w:val="00456764"/>
    <w:rsid w:val="0046320C"/>
    <w:rsid w:val="004666F9"/>
    <w:rsid w:val="00466E7A"/>
    <w:rsid w:val="004A2207"/>
    <w:rsid w:val="004A34F4"/>
    <w:rsid w:val="004A7BCD"/>
    <w:rsid w:val="004B2906"/>
    <w:rsid w:val="004C49B4"/>
    <w:rsid w:val="004C5010"/>
    <w:rsid w:val="004C6A57"/>
    <w:rsid w:val="004D038B"/>
    <w:rsid w:val="004D69F3"/>
    <w:rsid w:val="004D6BDB"/>
    <w:rsid w:val="004D7D3B"/>
    <w:rsid w:val="004F0A59"/>
    <w:rsid w:val="00501CDD"/>
    <w:rsid w:val="00501ED1"/>
    <w:rsid w:val="00504589"/>
    <w:rsid w:val="00505C60"/>
    <w:rsid w:val="005149A8"/>
    <w:rsid w:val="00517B39"/>
    <w:rsid w:val="0051AD74"/>
    <w:rsid w:val="00522F45"/>
    <w:rsid w:val="00523B70"/>
    <w:rsid w:val="005331A5"/>
    <w:rsid w:val="0053327E"/>
    <w:rsid w:val="00533314"/>
    <w:rsid w:val="00534B26"/>
    <w:rsid w:val="00546CAA"/>
    <w:rsid w:val="005559A2"/>
    <w:rsid w:val="00560601"/>
    <w:rsid w:val="005653D1"/>
    <w:rsid w:val="0056552E"/>
    <w:rsid w:val="00570BC9"/>
    <w:rsid w:val="005757F3"/>
    <w:rsid w:val="005860F3"/>
    <w:rsid w:val="00586372"/>
    <w:rsid w:val="00592E5C"/>
    <w:rsid w:val="005951AC"/>
    <w:rsid w:val="00597FCC"/>
    <w:rsid w:val="005A1C2E"/>
    <w:rsid w:val="005B1F13"/>
    <w:rsid w:val="005B7444"/>
    <w:rsid w:val="005C00A1"/>
    <w:rsid w:val="005C0821"/>
    <w:rsid w:val="005C670E"/>
    <w:rsid w:val="005C6D7D"/>
    <w:rsid w:val="005D26D4"/>
    <w:rsid w:val="005D3FCD"/>
    <w:rsid w:val="005E2BAD"/>
    <w:rsid w:val="005E752F"/>
    <w:rsid w:val="005F6D33"/>
    <w:rsid w:val="0061213E"/>
    <w:rsid w:val="0062531B"/>
    <w:rsid w:val="00631819"/>
    <w:rsid w:val="00637170"/>
    <w:rsid w:val="00643ED3"/>
    <w:rsid w:val="00656065"/>
    <w:rsid w:val="00660B54"/>
    <w:rsid w:val="00674D87"/>
    <w:rsid w:val="00685117"/>
    <w:rsid w:val="006A1AF8"/>
    <w:rsid w:val="006B101D"/>
    <w:rsid w:val="006B5ABB"/>
    <w:rsid w:val="006C5A97"/>
    <w:rsid w:val="006C7403"/>
    <w:rsid w:val="006D15E6"/>
    <w:rsid w:val="006D1982"/>
    <w:rsid w:val="006D4960"/>
    <w:rsid w:val="006D54E1"/>
    <w:rsid w:val="006E2ACA"/>
    <w:rsid w:val="006E3841"/>
    <w:rsid w:val="006F139F"/>
    <w:rsid w:val="006F22AE"/>
    <w:rsid w:val="006F36EC"/>
    <w:rsid w:val="00706CE1"/>
    <w:rsid w:val="00714137"/>
    <w:rsid w:val="00722820"/>
    <w:rsid w:val="00723462"/>
    <w:rsid w:val="00734F2F"/>
    <w:rsid w:val="00754EB7"/>
    <w:rsid w:val="00763C3E"/>
    <w:rsid w:val="00770949"/>
    <w:rsid w:val="00771107"/>
    <w:rsid w:val="0077732B"/>
    <w:rsid w:val="00777412"/>
    <w:rsid w:val="007776B5"/>
    <w:rsid w:val="007808F7"/>
    <w:rsid w:val="00781385"/>
    <w:rsid w:val="00782DEA"/>
    <w:rsid w:val="0079552E"/>
    <w:rsid w:val="007A44AE"/>
    <w:rsid w:val="007B27FC"/>
    <w:rsid w:val="007C27FC"/>
    <w:rsid w:val="007C2863"/>
    <w:rsid w:val="007D2AC3"/>
    <w:rsid w:val="007D2B58"/>
    <w:rsid w:val="007D406B"/>
    <w:rsid w:val="007E2344"/>
    <w:rsid w:val="007F0456"/>
    <w:rsid w:val="007F1257"/>
    <w:rsid w:val="007F6AF6"/>
    <w:rsid w:val="007F7D98"/>
    <w:rsid w:val="00801232"/>
    <w:rsid w:val="00801F2B"/>
    <w:rsid w:val="008039CE"/>
    <w:rsid w:val="00805240"/>
    <w:rsid w:val="008064E3"/>
    <w:rsid w:val="00807801"/>
    <w:rsid w:val="008115D5"/>
    <w:rsid w:val="0081639B"/>
    <w:rsid w:val="008256A7"/>
    <w:rsid w:val="00825782"/>
    <w:rsid w:val="00827B1F"/>
    <w:rsid w:val="00830430"/>
    <w:rsid w:val="008311CA"/>
    <w:rsid w:val="008320F4"/>
    <w:rsid w:val="00832A7B"/>
    <w:rsid w:val="0083301F"/>
    <w:rsid w:val="00842832"/>
    <w:rsid w:val="00843072"/>
    <w:rsid w:val="00843886"/>
    <w:rsid w:val="00844965"/>
    <w:rsid w:val="0084685E"/>
    <w:rsid w:val="00846C36"/>
    <w:rsid w:val="0085000F"/>
    <w:rsid w:val="00851401"/>
    <w:rsid w:val="00853F68"/>
    <w:rsid w:val="00865F6D"/>
    <w:rsid w:val="008757BF"/>
    <w:rsid w:val="00877BF6"/>
    <w:rsid w:val="00882656"/>
    <w:rsid w:val="008904B3"/>
    <w:rsid w:val="00893327"/>
    <w:rsid w:val="008A6456"/>
    <w:rsid w:val="008B29F0"/>
    <w:rsid w:val="008B524D"/>
    <w:rsid w:val="008C0DAE"/>
    <w:rsid w:val="008D4AD9"/>
    <w:rsid w:val="008E0CCB"/>
    <w:rsid w:val="008E2244"/>
    <w:rsid w:val="008E3F86"/>
    <w:rsid w:val="008E6252"/>
    <w:rsid w:val="008E7301"/>
    <w:rsid w:val="008F165C"/>
    <w:rsid w:val="008F668F"/>
    <w:rsid w:val="00900290"/>
    <w:rsid w:val="009026CA"/>
    <w:rsid w:val="00904BB4"/>
    <w:rsid w:val="00911B4D"/>
    <w:rsid w:val="009179EB"/>
    <w:rsid w:val="00917D2E"/>
    <w:rsid w:val="009205E3"/>
    <w:rsid w:val="009257A3"/>
    <w:rsid w:val="00934E59"/>
    <w:rsid w:val="00937641"/>
    <w:rsid w:val="00940C44"/>
    <w:rsid w:val="00946C6B"/>
    <w:rsid w:val="009534F0"/>
    <w:rsid w:val="009537FA"/>
    <w:rsid w:val="00957376"/>
    <w:rsid w:val="009654B2"/>
    <w:rsid w:val="00972E14"/>
    <w:rsid w:val="00977FE9"/>
    <w:rsid w:val="00981CEA"/>
    <w:rsid w:val="0099280D"/>
    <w:rsid w:val="009B3643"/>
    <w:rsid w:val="009B4BC3"/>
    <w:rsid w:val="009B4C1B"/>
    <w:rsid w:val="009D5C58"/>
    <w:rsid w:val="009D7A37"/>
    <w:rsid w:val="009E1DCD"/>
    <w:rsid w:val="009F64BA"/>
    <w:rsid w:val="009F6D5B"/>
    <w:rsid w:val="00A0496F"/>
    <w:rsid w:val="00A077B4"/>
    <w:rsid w:val="00A078C9"/>
    <w:rsid w:val="00A119BE"/>
    <w:rsid w:val="00A1400E"/>
    <w:rsid w:val="00A14DD3"/>
    <w:rsid w:val="00A360F8"/>
    <w:rsid w:val="00A37134"/>
    <w:rsid w:val="00A41B11"/>
    <w:rsid w:val="00A44B9E"/>
    <w:rsid w:val="00A50BBC"/>
    <w:rsid w:val="00A5362A"/>
    <w:rsid w:val="00A75414"/>
    <w:rsid w:val="00A81643"/>
    <w:rsid w:val="00A82B92"/>
    <w:rsid w:val="00A9692D"/>
    <w:rsid w:val="00AA02E8"/>
    <w:rsid w:val="00AA610F"/>
    <w:rsid w:val="00AB0CD2"/>
    <w:rsid w:val="00AB3E06"/>
    <w:rsid w:val="00AB449E"/>
    <w:rsid w:val="00AC7638"/>
    <w:rsid w:val="00AF4506"/>
    <w:rsid w:val="00AF56D1"/>
    <w:rsid w:val="00AF6CF0"/>
    <w:rsid w:val="00AF700D"/>
    <w:rsid w:val="00AF7862"/>
    <w:rsid w:val="00B0448B"/>
    <w:rsid w:val="00B143AD"/>
    <w:rsid w:val="00B164F3"/>
    <w:rsid w:val="00B2280F"/>
    <w:rsid w:val="00B26A14"/>
    <w:rsid w:val="00B30AB6"/>
    <w:rsid w:val="00B337CF"/>
    <w:rsid w:val="00B4067D"/>
    <w:rsid w:val="00B41F52"/>
    <w:rsid w:val="00B463CC"/>
    <w:rsid w:val="00B46CD2"/>
    <w:rsid w:val="00B47796"/>
    <w:rsid w:val="00B503E4"/>
    <w:rsid w:val="00B547C7"/>
    <w:rsid w:val="00B56545"/>
    <w:rsid w:val="00B60BC1"/>
    <w:rsid w:val="00B7001A"/>
    <w:rsid w:val="00B701AA"/>
    <w:rsid w:val="00B74B7B"/>
    <w:rsid w:val="00B762E2"/>
    <w:rsid w:val="00B768FD"/>
    <w:rsid w:val="00B811F4"/>
    <w:rsid w:val="00B81E36"/>
    <w:rsid w:val="00B90862"/>
    <w:rsid w:val="00B963A5"/>
    <w:rsid w:val="00B97E67"/>
    <w:rsid w:val="00BA0FEF"/>
    <w:rsid w:val="00BB5BC9"/>
    <w:rsid w:val="00BC09ED"/>
    <w:rsid w:val="00BC4262"/>
    <w:rsid w:val="00BC4569"/>
    <w:rsid w:val="00BC53FA"/>
    <w:rsid w:val="00BD243A"/>
    <w:rsid w:val="00C0795D"/>
    <w:rsid w:val="00C1083F"/>
    <w:rsid w:val="00C1130B"/>
    <w:rsid w:val="00C16C85"/>
    <w:rsid w:val="00C2171C"/>
    <w:rsid w:val="00C2491E"/>
    <w:rsid w:val="00C25431"/>
    <w:rsid w:val="00C30E06"/>
    <w:rsid w:val="00C32760"/>
    <w:rsid w:val="00C342B8"/>
    <w:rsid w:val="00C41338"/>
    <w:rsid w:val="00C45224"/>
    <w:rsid w:val="00C45B14"/>
    <w:rsid w:val="00C54374"/>
    <w:rsid w:val="00C57C33"/>
    <w:rsid w:val="00C7476A"/>
    <w:rsid w:val="00C75DD2"/>
    <w:rsid w:val="00C82974"/>
    <w:rsid w:val="00C83101"/>
    <w:rsid w:val="00C85082"/>
    <w:rsid w:val="00C97894"/>
    <w:rsid w:val="00CA0A68"/>
    <w:rsid w:val="00CA7AED"/>
    <w:rsid w:val="00CB0CFA"/>
    <w:rsid w:val="00CB3933"/>
    <w:rsid w:val="00CC109B"/>
    <w:rsid w:val="00CC33EE"/>
    <w:rsid w:val="00CC3811"/>
    <w:rsid w:val="00CD13B9"/>
    <w:rsid w:val="00CD3BF6"/>
    <w:rsid w:val="00CD4F04"/>
    <w:rsid w:val="00CD5295"/>
    <w:rsid w:val="00CD700D"/>
    <w:rsid w:val="00CE11C6"/>
    <w:rsid w:val="00CE47B8"/>
    <w:rsid w:val="00CF0893"/>
    <w:rsid w:val="00D12F71"/>
    <w:rsid w:val="00D14688"/>
    <w:rsid w:val="00D22AC6"/>
    <w:rsid w:val="00D2474D"/>
    <w:rsid w:val="00D35279"/>
    <w:rsid w:val="00D44F2E"/>
    <w:rsid w:val="00D45858"/>
    <w:rsid w:val="00D50406"/>
    <w:rsid w:val="00D54640"/>
    <w:rsid w:val="00D56173"/>
    <w:rsid w:val="00D61978"/>
    <w:rsid w:val="00D75694"/>
    <w:rsid w:val="00D80984"/>
    <w:rsid w:val="00D861E5"/>
    <w:rsid w:val="00DA10A3"/>
    <w:rsid w:val="00DA1706"/>
    <w:rsid w:val="00DA1CE2"/>
    <w:rsid w:val="00DA72DA"/>
    <w:rsid w:val="00DB02BF"/>
    <w:rsid w:val="00DC0E82"/>
    <w:rsid w:val="00DC2638"/>
    <w:rsid w:val="00DC26AF"/>
    <w:rsid w:val="00DC4C11"/>
    <w:rsid w:val="00DD6355"/>
    <w:rsid w:val="00DE1117"/>
    <w:rsid w:val="00DE1580"/>
    <w:rsid w:val="00DE3CED"/>
    <w:rsid w:val="00DE5677"/>
    <w:rsid w:val="00DE769E"/>
    <w:rsid w:val="00DF1DC1"/>
    <w:rsid w:val="00DF6240"/>
    <w:rsid w:val="00E11A63"/>
    <w:rsid w:val="00E11C22"/>
    <w:rsid w:val="00E13936"/>
    <w:rsid w:val="00E23377"/>
    <w:rsid w:val="00E256E0"/>
    <w:rsid w:val="00E354FE"/>
    <w:rsid w:val="00E46D38"/>
    <w:rsid w:val="00E47F84"/>
    <w:rsid w:val="00E51F46"/>
    <w:rsid w:val="00E55C09"/>
    <w:rsid w:val="00E5661E"/>
    <w:rsid w:val="00E6205C"/>
    <w:rsid w:val="00E63A31"/>
    <w:rsid w:val="00E654DD"/>
    <w:rsid w:val="00E745E2"/>
    <w:rsid w:val="00E7623C"/>
    <w:rsid w:val="00E7630D"/>
    <w:rsid w:val="00E85F3D"/>
    <w:rsid w:val="00E863CB"/>
    <w:rsid w:val="00E86EB2"/>
    <w:rsid w:val="00E9080F"/>
    <w:rsid w:val="00E93C34"/>
    <w:rsid w:val="00EA20A7"/>
    <w:rsid w:val="00EC378E"/>
    <w:rsid w:val="00ED0950"/>
    <w:rsid w:val="00ED0AE6"/>
    <w:rsid w:val="00EE2545"/>
    <w:rsid w:val="00EE51A6"/>
    <w:rsid w:val="00EE6227"/>
    <w:rsid w:val="00F027A1"/>
    <w:rsid w:val="00F03CD8"/>
    <w:rsid w:val="00F0485C"/>
    <w:rsid w:val="00F15D27"/>
    <w:rsid w:val="00F301E4"/>
    <w:rsid w:val="00F52C4C"/>
    <w:rsid w:val="00F574B5"/>
    <w:rsid w:val="00F606D1"/>
    <w:rsid w:val="00F644A6"/>
    <w:rsid w:val="00F672C8"/>
    <w:rsid w:val="00F71BFC"/>
    <w:rsid w:val="00F74406"/>
    <w:rsid w:val="00F81664"/>
    <w:rsid w:val="00F847FD"/>
    <w:rsid w:val="00F8632F"/>
    <w:rsid w:val="00F94202"/>
    <w:rsid w:val="00F953BE"/>
    <w:rsid w:val="00FA4683"/>
    <w:rsid w:val="00FB02AE"/>
    <w:rsid w:val="00FB0511"/>
    <w:rsid w:val="00FB590C"/>
    <w:rsid w:val="00FC4994"/>
    <w:rsid w:val="00FD02B3"/>
    <w:rsid w:val="00FD1CF4"/>
    <w:rsid w:val="00FD7155"/>
    <w:rsid w:val="00FD767A"/>
    <w:rsid w:val="00FE459C"/>
    <w:rsid w:val="00FE5303"/>
    <w:rsid w:val="00FE5ABB"/>
    <w:rsid w:val="00FF0456"/>
    <w:rsid w:val="00FF7BBB"/>
    <w:rsid w:val="01620D2C"/>
    <w:rsid w:val="0166B6FE"/>
    <w:rsid w:val="03BB773B"/>
    <w:rsid w:val="04ACB357"/>
    <w:rsid w:val="04BED090"/>
    <w:rsid w:val="052798F8"/>
    <w:rsid w:val="0565DEDB"/>
    <w:rsid w:val="062606E1"/>
    <w:rsid w:val="06515EC0"/>
    <w:rsid w:val="06748467"/>
    <w:rsid w:val="0682AB59"/>
    <w:rsid w:val="06892D2A"/>
    <w:rsid w:val="06BA2DEE"/>
    <w:rsid w:val="06CEBECE"/>
    <w:rsid w:val="06E3ED67"/>
    <w:rsid w:val="076A2068"/>
    <w:rsid w:val="07D67AF4"/>
    <w:rsid w:val="083D5B23"/>
    <w:rsid w:val="09156DF0"/>
    <w:rsid w:val="096779D3"/>
    <w:rsid w:val="09A3B006"/>
    <w:rsid w:val="0B2DCEE4"/>
    <w:rsid w:val="0B55C3B4"/>
    <w:rsid w:val="0B77C775"/>
    <w:rsid w:val="0BBA9214"/>
    <w:rsid w:val="0BF8FF52"/>
    <w:rsid w:val="0C8527D7"/>
    <w:rsid w:val="0D403E5B"/>
    <w:rsid w:val="0DA9B883"/>
    <w:rsid w:val="0E265817"/>
    <w:rsid w:val="0E8C96E9"/>
    <w:rsid w:val="0EA3EFD6"/>
    <w:rsid w:val="0EBFC181"/>
    <w:rsid w:val="0ED556B1"/>
    <w:rsid w:val="0F5267BC"/>
    <w:rsid w:val="0FA2B688"/>
    <w:rsid w:val="0FB13FD8"/>
    <w:rsid w:val="0FE0742C"/>
    <w:rsid w:val="10EC7FFF"/>
    <w:rsid w:val="1123A464"/>
    <w:rsid w:val="11396420"/>
    <w:rsid w:val="113FD464"/>
    <w:rsid w:val="12F226BC"/>
    <w:rsid w:val="12F6A435"/>
    <w:rsid w:val="1301466C"/>
    <w:rsid w:val="1379E975"/>
    <w:rsid w:val="14C4428E"/>
    <w:rsid w:val="14D2BDB5"/>
    <w:rsid w:val="151DAD7F"/>
    <w:rsid w:val="1581CEDD"/>
    <w:rsid w:val="166B42F6"/>
    <w:rsid w:val="16D187D1"/>
    <w:rsid w:val="16FE5963"/>
    <w:rsid w:val="17AEF7BC"/>
    <w:rsid w:val="1814C532"/>
    <w:rsid w:val="1825430C"/>
    <w:rsid w:val="18C5D930"/>
    <w:rsid w:val="19AC20D6"/>
    <w:rsid w:val="19C3BE87"/>
    <w:rsid w:val="1A14D641"/>
    <w:rsid w:val="1A6182CE"/>
    <w:rsid w:val="1A926004"/>
    <w:rsid w:val="1B3FD9BC"/>
    <w:rsid w:val="1B42EEFB"/>
    <w:rsid w:val="1BBB3922"/>
    <w:rsid w:val="1BC86C3B"/>
    <w:rsid w:val="1C621E7B"/>
    <w:rsid w:val="1D717E20"/>
    <w:rsid w:val="1DC3106A"/>
    <w:rsid w:val="1DC790AF"/>
    <w:rsid w:val="1DE3FCC0"/>
    <w:rsid w:val="1E8737FA"/>
    <w:rsid w:val="1EBC4D92"/>
    <w:rsid w:val="1F365B77"/>
    <w:rsid w:val="1F36E51C"/>
    <w:rsid w:val="1F604EA4"/>
    <w:rsid w:val="1F7E982D"/>
    <w:rsid w:val="207657D8"/>
    <w:rsid w:val="20A43B55"/>
    <w:rsid w:val="20F228D4"/>
    <w:rsid w:val="220D241B"/>
    <w:rsid w:val="22750885"/>
    <w:rsid w:val="22B749D6"/>
    <w:rsid w:val="231AD3A0"/>
    <w:rsid w:val="2543F7C5"/>
    <w:rsid w:val="2623AF8F"/>
    <w:rsid w:val="2660F735"/>
    <w:rsid w:val="2697D38F"/>
    <w:rsid w:val="2798D4F7"/>
    <w:rsid w:val="2808E700"/>
    <w:rsid w:val="286AC1A6"/>
    <w:rsid w:val="28FD4EC6"/>
    <w:rsid w:val="2935884A"/>
    <w:rsid w:val="29E709CE"/>
    <w:rsid w:val="2A3E8C70"/>
    <w:rsid w:val="2B113CE4"/>
    <w:rsid w:val="2B67703E"/>
    <w:rsid w:val="2BA294C3"/>
    <w:rsid w:val="2BD0C9F9"/>
    <w:rsid w:val="2C094DC8"/>
    <w:rsid w:val="2C7C5C10"/>
    <w:rsid w:val="2CC41853"/>
    <w:rsid w:val="2DDEDED8"/>
    <w:rsid w:val="2F06DB95"/>
    <w:rsid w:val="2F4612B2"/>
    <w:rsid w:val="2FA71484"/>
    <w:rsid w:val="30047513"/>
    <w:rsid w:val="303AAC5F"/>
    <w:rsid w:val="306CFEBF"/>
    <w:rsid w:val="307E815C"/>
    <w:rsid w:val="30B48181"/>
    <w:rsid w:val="31651BB6"/>
    <w:rsid w:val="319EF3B4"/>
    <w:rsid w:val="31C4474C"/>
    <w:rsid w:val="3244ACD9"/>
    <w:rsid w:val="33B9A16E"/>
    <w:rsid w:val="3492B9A9"/>
    <w:rsid w:val="3594EAC5"/>
    <w:rsid w:val="35A7D98A"/>
    <w:rsid w:val="35AE0370"/>
    <w:rsid w:val="35C955CF"/>
    <w:rsid w:val="3631230C"/>
    <w:rsid w:val="370ADE70"/>
    <w:rsid w:val="373609F5"/>
    <w:rsid w:val="3782402B"/>
    <w:rsid w:val="38443F78"/>
    <w:rsid w:val="39534ED8"/>
    <w:rsid w:val="3995490A"/>
    <w:rsid w:val="39CFDEC8"/>
    <w:rsid w:val="3A105259"/>
    <w:rsid w:val="3AC75D1E"/>
    <w:rsid w:val="3B493417"/>
    <w:rsid w:val="3B516E7D"/>
    <w:rsid w:val="3BB4F27B"/>
    <w:rsid w:val="3BDBE36A"/>
    <w:rsid w:val="3BE50B6C"/>
    <w:rsid w:val="3C2DB52E"/>
    <w:rsid w:val="3C5526EA"/>
    <w:rsid w:val="3C78C8AE"/>
    <w:rsid w:val="3C9A1FD8"/>
    <w:rsid w:val="3E1FE595"/>
    <w:rsid w:val="3E4309FB"/>
    <w:rsid w:val="3E5D8280"/>
    <w:rsid w:val="3E8842E3"/>
    <w:rsid w:val="3EE5E300"/>
    <w:rsid w:val="3F468B13"/>
    <w:rsid w:val="4038CB8B"/>
    <w:rsid w:val="40C033A4"/>
    <w:rsid w:val="40D2FDE3"/>
    <w:rsid w:val="41189A95"/>
    <w:rsid w:val="41578D7F"/>
    <w:rsid w:val="419D4DB2"/>
    <w:rsid w:val="4234B8FF"/>
    <w:rsid w:val="42970DCD"/>
    <w:rsid w:val="42AE3362"/>
    <w:rsid w:val="42D9D928"/>
    <w:rsid w:val="435D9432"/>
    <w:rsid w:val="44FB04A9"/>
    <w:rsid w:val="45C1469E"/>
    <w:rsid w:val="462E3E75"/>
    <w:rsid w:val="46E1F2EF"/>
    <w:rsid w:val="46E360F8"/>
    <w:rsid w:val="47186A48"/>
    <w:rsid w:val="47343A09"/>
    <w:rsid w:val="474EA9A2"/>
    <w:rsid w:val="476729F4"/>
    <w:rsid w:val="4798F2AC"/>
    <w:rsid w:val="48AA5598"/>
    <w:rsid w:val="496300C8"/>
    <w:rsid w:val="49F9A4F1"/>
    <w:rsid w:val="4A1505DB"/>
    <w:rsid w:val="4A56059B"/>
    <w:rsid w:val="4A5FD234"/>
    <w:rsid w:val="4B083D0A"/>
    <w:rsid w:val="4BF716AA"/>
    <w:rsid w:val="4C753974"/>
    <w:rsid w:val="4C844F78"/>
    <w:rsid w:val="4CA2E7AE"/>
    <w:rsid w:val="4CF945F3"/>
    <w:rsid w:val="4E576DAC"/>
    <w:rsid w:val="4E7E8F9E"/>
    <w:rsid w:val="4F96DDE0"/>
    <w:rsid w:val="4FA1D6AC"/>
    <w:rsid w:val="5026728A"/>
    <w:rsid w:val="51257FA8"/>
    <w:rsid w:val="51568514"/>
    <w:rsid w:val="5187F985"/>
    <w:rsid w:val="522095C9"/>
    <w:rsid w:val="523406F0"/>
    <w:rsid w:val="52848D78"/>
    <w:rsid w:val="5328C49A"/>
    <w:rsid w:val="536CAE3C"/>
    <w:rsid w:val="54A65447"/>
    <w:rsid w:val="54B7FCBC"/>
    <w:rsid w:val="54E94A8B"/>
    <w:rsid w:val="554CEE26"/>
    <w:rsid w:val="559ADA40"/>
    <w:rsid w:val="56382013"/>
    <w:rsid w:val="56511C64"/>
    <w:rsid w:val="5655B317"/>
    <w:rsid w:val="5789C52A"/>
    <w:rsid w:val="57D9E517"/>
    <w:rsid w:val="590ACED2"/>
    <w:rsid w:val="5971D41F"/>
    <w:rsid w:val="598527C6"/>
    <w:rsid w:val="599947AD"/>
    <w:rsid w:val="5AB451E2"/>
    <w:rsid w:val="5BA68561"/>
    <w:rsid w:val="5BC3FFDF"/>
    <w:rsid w:val="5C12978A"/>
    <w:rsid w:val="5C2342B1"/>
    <w:rsid w:val="5C75D743"/>
    <w:rsid w:val="5D03A509"/>
    <w:rsid w:val="5D2DF9A3"/>
    <w:rsid w:val="5DFA04C8"/>
    <w:rsid w:val="5EA3FFC1"/>
    <w:rsid w:val="60B9B1D8"/>
    <w:rsid w:val="60BB1066"/>
    <w:rsid w:val="60EAA0A5"/>
    <w:rsid w:val="6115439E"/>
    <w:rsid w:val="6115B89D"/>
    <w:rsid w:val="61827BB9"/>
    <w:rsid w:val="627FFCD5"/>
    <w:rsid w:val="628CFFB9"/>
    <w:rsid w:val="629C1F95"/>
    <w:rsid w:val="62CF943C"/>
    <w:rsid w:val="62D65C62"/>
    <w:rsid w:val="632B710C"/>
    <w:rsid w:val="636E11A6"/>
    <w:rsid w:val="63BD89C6"/>
    <w:rsid w:val="63D1E259"/>
    <w:rsid w:val="6434E36A"/>
    <w:rsid w:val="64EC832E"/>
    <w:rsid w:val="65C1D077"/>
    <w:rsid w:val="66263594"/>
    <w:rsid w:val="66CC3E0F"/>
    <w:rsid w:val="66F0B562"/>
    <w:rsid w:val="67BAFE66"/>
    <w:rsid w:val="681D605D"/>
    <w:rsid w:val="683E7A31"/>
    <w:rsid w:val="683F1206"/>
    <w:rsid w:val="68530B9D"/>
    <w:rsid w:val="68F932E1"/>
    <w:rsid w:val="692DB2DB"/>
    <w:rsid w:val="69A8001F"/>
    <w:rsid w:val="69D2F238"/>
    <w:rsid w:val="69DDADC4"/>
    <w:rsid w:val="6A69B9F2"/>
    <w:rsid w:val="6B09A1CF"/>
    <w:rsid w:val="6C2BF5E8"/>
    <w:rsid w:val="6C38672B"/>
    <w:rsid w:val="6C50027B"/>
    <w:rsid w:val="6D152527"/>
    <w:rsid w:val="6DBCD9E6"/>
    <w:rsid w:val="6DD58FD5"/>
    <w:rsid w:val="6DF4B138"/>
    <w:rsid w:val="6E11C9B0"/>
    <w:rsid w:val="6E58EC83"/>
    <w:rsid w:val="6EEAC5C3"/>
    <w:rsid w:val="6F613F07"/>
    <w:rsid w:val="6F91C477"/>
    <w:rsid w:val="6FAC8B2D"/>
    <w:rsid w:val="6FEF032C"/>
    <w:rsid w:val="6FF078FD"/>
    <w:rsid w:val="7057B405"/>
    <w:rsid w:val="7095CC21"/>
    <w:rsid w:val="713D2F3D"/>
    <w:rsid w:val="71B0D619"/>
    <w:rsid w:val="728D6CC4"/>
    <w:rsid w:val="72BB7CCD"/>
    <w:rsid w:val="72DB1E7C"/>
    <w:rsid w:val="7398EE66"/>
    <w:rsid w:val="73E282E4"/>
    <w:rsid w:val="73F96C52"/>
    <w:rsid w:val="74B06B39"/>
    <w:rsid w:val="750607CE"/>
    <w:rsid w:val="7570C356"/>
    <w:rsid w:val="75FDABE4"/>
    <w:rsid w:val="7604EBC3"/>
    <w:rsid w:val="760EF8AC"/>
    <w:rsid w:val="7619A6E8"/>
    <w:rsid w:val="76A75F27"/>
    <w:rsid w:val="76DBE82A"/>
    <w:rsid w:val="77D6CD19"/>
    <w:rsid w:val="77F3ED92"/>
    <w:rsid w:val="78294D47"/>
    <w:rsid w:val="786C927B"/>
    <w:rsid w:val="79064288"/>
    <w:rsid w:val="79C307DD"/>
    <w:rsid w:val="79E12ADA"/>
    <w:rsid w:val="7A052403"/>
    <w:rsid w:val="7A3C5DEC"/>
    <w:rsid w:val="7A792A34"/>
    <w:rsid w:val="7A816DD0"/>
    <w:rsid w:val="7AE5AB2F"/>
    <w:rsid w:val="7BD8EA68"/>
    <w:rsid w:val="7C46E6BE"/>
    <w:rsid w:val="7CFF82EB"/>
    <w:rsid w:val="7D1AD874"/>
    <w:rsid w:val="7E4D1C73"/>
    <w:rsid w:val="7ED23D5D"/>
    <w:rsid w:val="7EEE5AED"/>
    <w:rsid w:val="7F62B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CAD94"/>
  <w15:chartTrackingRefBased/>
  <w15:docId w15:val="{6B5C80FB-F227-4A5B-8896-722C3C4A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F71"/>
    <w:rPr>
      <w:rFonts w:ascii="Arial" w:hAnsi="Arial"/>
      <w:sz w:val="24"/>
      <w:szCs w:val="24"/>
      <w:lang w:val="cy-GB" w:eastAsia="en-US"/>
    </w:rPr>
  </w:style>
  <w:style w:type="paragraph" w:styleId="Pennawd1">
    <w:name w:val="heading 1"/>
    <w:basedOn w:val="Normal"/>
    <w:qFormat/>
    <w:rsid w:val="0083301F"/>
    <w:pPr>
      <w:keepNext/>
      <w:jc w:val="center"/>
      <w:outlineLvl w:val="0"/>
    </w:pPr>
    <w:rPr>
      <w:rFonts w:ascii="Times New Roman" w:hAnsi="Times New Roman"/>
      <w:b/>
      <w:bCs/>
      <w:smallCaps/>
      <w:kern w:val="36"/>
      <w:sz w:val="28"/>
      <w:szCs w:val="28"/>
      <w:u w:val="single"/>
      <w:lang w:val="en-GB" w:eastAsia="en-GB"/>
    </w:rPr>
  </w:style>
  <w:style w:type="paragraph" w:styleId="Pennawd2">
    <w:name w:val="heading 2"/>
    <w:basedOn w:val="Normal"/>
    <w:qFormat/>
    <w:rsid w:val="0083301F"/>
    <w:pPr>
      <w:keepNext/>
      <w:outlineLvl w:val="1"/>
    </w:pPr>
    <w:rPr>
      <w:rFonts w:ascii="Times New Roman" w:hAnsi="Times New Roman"/>
      <w:b/>
      <w:bCs/>
      <w:u w:val="single"/>
      <w:lang w:val="en-GB" w:eastAsia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rsid w:val="00CD1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rsid w:val="005E2BAD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Pennyn">
    <w:name w:val="header"/>
    <w:basedOn w:val="Normal"/>
    <w:rsid w:val="00007286"/>
    <w:pPr>
      <w:tabs>
        <w:tab w:val="center" w:pos="4153"/>
        <w:tab w:val="right" w:pos="8306"/>
      </w:tabs>
    </w:pPr>
  </w:style>
  <w:style w:type="paragraph" w:styleId="Troedyn">
    <w:name w:val="footer"/>
    <w:basedOn w:val="Normal"/>
    <w:link w:val="TroedynNod"/>
    <w:uiPriority w:val="99"/>
    <w:rsid w:val="00007286"/>
    <w:pPr>
      <w:tabs>
        <w:tab w:val="center" w:pos="4153"/>
        <w:tab w:val="right" w:pos="8306"/>
      </w:tabs>
    </w:pPr>
  </w:style>
  <w:style w:type="paragraph" w:styleId="TestunmewnSwigen">
    <w:name w:val="Balloon Text"/>
    <w:basedOn w:val="Normal"/>
    <w:link w:val="TestunmewnSwigenNod"/>
    <w:rsid w:val="005C670E"/>
    <w:rPr>
      <w:rFonts w:ascii="Segoe UI" w:hAnsi="Segoe UI"/>
      <w:sz w:val="18"/>
      <w:szCs w:val="18"/>
      <w:lang w:val="en-US"/>
    </w:rPr>
  </w:style>
  <w:style w:type="character" w:customStyle="1" w:styleId="TestunmewnSwigenNod">
    <w:name w:val="Testun mewn Swigen Nod"/>
    <w:link w:val="TestunmewnSwigen"/>
    <w:rsid w:val="005C670E"/>
    <w:rPr>
      <w:rFonts w:ascii="Segoe UI" w:hAnsi="Segoe UI" w:cs="Segoe UI"/>
      <w:sz w:val="18"/>
      <w:szCs w:val="18"/>
      <w:lang w:val="en-US" w:eastAsia="en-US"/>
    </w:rPr>
  </w:style>
  <w:style w:type="character" w:styleId="CyfeirnodSylw">
    <w:name w:val="annotation reference"/>
    <w:semiHidden/>
    <w:rsid w:val="0062531B"/>
    <w:rPr>
      <w:sz w:val="16"/>
      <w:szCs w:val="16"/>
    </w:rPr>
  </w:style>
  <w:style w:type="paragraph" w:styleId="TestunSylw">
    <w:name w:val="annotation text"/>
    <w:basedOn w:val="Normal"/>
    <w:semiHidden/>
    <w:rsid w:val="0062531B"/>
    <w:rPr>
      <w:sz w:val="20"/>
      <w:szCs w:val="20"/>
    </w:rPr>
  </w:style>
  <w:style w:type="paragraph" w:styleId="PwncSylw">
    <w:name w:val="annotation subject"/>
    <w:basedOn w:val="TestunSylw"/>
    <w:next w:val="TestunSylw"/>
    <w:semiHidden/>
    <w:rsid w:val="0062531B"/>
    <w:rPr>
      <w:b/>
      <w:bCs/>
    </w:rPr>
  </w:style>
  <w:style w:type="paragraph" w:styleId="HTMLwediiRhagfformatio">
    <w:name w:val="HTML Preformatted"/>
    <w:basedOn w:val="Normal"/>
    <w:link w:val="HTMLwediiRhagfformatioNod"/>
    <w:uiPriority w:val="99"/>
    <w:rsid w:val="003B51FC"/>
    <w:rPr>
      <w:rFonts w:ascii="Courier New" w:hAnsi="Courier New" w:cs="Courier New"/>
      <w:sz w:val="20"/>
      <w:szCs w:val="20"/>
    </w:rPr>
  </w:style>
  <w:style w:type="character" w:customStyle="1" w:styleId="HTMLwediiRhagfformatioNod">
    <w:name w:val="HTML wedi'i Rhagfformatio Nod"/>
    <w:link w:val="HTMLwediiRhagfformatio"/>
    <w:uiPriority w:val="99"/>
    <w:rsid w:val="003B51FC"/>
    <w:rPr>
      <w:rFonts w:ascii="Courier New" w:hAnsi="Courier New" w:cs="Courier New"/>
      <w:lang w:val="cy-GB" w:eastAsia="en-US"/>
    </w:rPr>
  </w:style>
  <w:style w:type="paragraph" w:styleId="ParagraffRhestr">
    <w:name w:val="List Paragraph"/>
    <w:basedOn w:val="Normal"/>
    <w:uiPriority w:val="34"/>
    <w:qFormat/>
    <w:rsid w:val="003B51FC"/>
    <w:pPr>
      <w:ind w:left="720"/>
    </w:pPr>
  </w:style>
  <w:style w:type="character" w:customStyle="1" w:styleId="TroedynNod">
    <w:name w:val="Troedyn Nod"/>
    <w:link w:val="Troedyn"/>
    <w:uiPriority w:val="99"/>
    <w:rsid w:val="00EA20A7"/>
    <w:rPr>
      <w:rFonts w:ascii="Arial" w:hAnsi="Arial"/>
      <w:sz w:val="24"/>
      <w:szCs w:val="24"/>
      <w:lang w:val="cy-GB" w:eastAsia="en-US"/>
    </w:rPr>
  </w:style>
  <w:style w:type="character" w:styleId="Hyperddolen">
    <w:name w:val="Hyperlink"/>
    <w:rsid w:val="004133C4"/>
    <w:rPr>
      <w:color w:val="0563C1"/>
      <w:u w:val="single"/>
    </w:rPr>
  </w:style>
  <w:style w:type="character" w:styleId="SnhebeiDdatrys">
    <w:name w:val="Unresolved Mention"/>
    <w:uiPriority w:val="99"/>
    <w:semiHidden/>
    <w:unhideWhenUsed/>
    <w:rsid w:val="004133C4"/>
    <w:rPr>
      <w:color w:val="605E5C"/>
      <w:shd w:val="clear" w:color="auto" w:fill="E1DFDD"/>
    </w:rPr>
  </w:style>
  <w:style w:type="paragraph" w:styleId="Adolygiad">
    <w:name w:val="Revision"/>
    <w:hidden/>
    <w:uiPriority w:val="99"/>
    <w:semiHidden/>
    <w:rsid w:val="003B045B"/>
    <w:rPr>
      <w:rFonts w:ascii="Arial" w:hAnsi="Arial"/>
      <w:sz w:val="24"/>
      <w:szCs w:val="24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8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eithrin.cym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cfdda-fd9d-49bf-ab89-90a1d8feb782" xsi:nil="true"/>
    <lcf76f155ced4ddcb4097134ff3c332f xmlns="5b1da603-f911-49d8-b5b9-3fce996f103a">
      <Terms xmlns="http://schemas.microsoft.com/office/infopath/2007/PartnerControls"/>
    </lcf76f155ced4ddcb4097134ff3c332f>
    <SharedWithUsers xmlns="65fcfdda-fd9d-49bf-ab89-90a1d8feb782">
      <UserInfo>
        <DisplayName>Gwenllian Lansdown Davies</DisplayName>
        <AccountId>28</AccountId>
        <AccountType/>
      </UserInfo>
      <UserInfo>
        <DisplayName>Leanne Marsh</DisplayName>
        <AccountId>30</AccountId>
        <AccountType/>
      </UserInfo>
      <UserInfo>
        <DisplayName>Angharad Morgan</DisplayName>
        <AccountId>37</AccountId>
        <AccountType/>
      </UserInfo>
      <UserInfo>
        <DisplayName>Gwen Nefydd Lloyd</DisplayName>
        <AccountId>193</AccountId>
        <AccountType/>
      </UserInfo>
      <UserInfo>
        <DisplayName>Nerys Fychan</DisplayName>
        <AccountId>50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DB749CDD4B645A74A2E54D8C1B765" ma:contentTypeVersion="18" ma:contentTypeDescription="Create a new document." ma:contentTypeScope="" ma:versionID="80b6f189751cd4b6fc6437eb163c7456">
  <xsd:schema xmlns:xsd="http://www.w3.org/2001/XMLSchema" xmlns:xs="http://www.w3.org/2001/XMLSchema" xmlns:p="http://schemas.microsoft.com/office/2006/metadata/properties" xmlns:ns2="65fcfdda-fd9d-49bf-ab89-90a1d8feb782" xmlns:ns3="5b1da603-f911-49d8-b5b9-3fce996f103a" targetNamespace="http://schemas.microsoft.com/office/2006/metadata/properties" ma:root="true" ma:fieldsID="bb123b60715ca1954fcf906ed7dcf5e3" ns2:_="" ns3:_="">
    <xsd:import namespace="65fcfdda-fd9d-49bf-ab89-90a1d8feb782"/>
    <xsd:import namespace="5b1da603-f911-49d8-b5b9-3fce996f10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fdda-fd9d-49bf-ab89-90a1d8feb7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7bd21d-0504-4231-86c1-9bf613ac8468}" ma:internalName="TaxCatchAll" ma:showField="CatchAllData" ma:web="65fcfdda-fd9d-49bf-ab89-90a1d8feb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da603-f911-49d8-b5b9-3fce996f1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716d33-859e-44e7-8043-91010fc19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1FBB55-26E1-4CAD-9DDD-B42A3B524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B11A2-DCDA-4A33-9D64-0F25E9730BB4}">
  <ds:schemaRefs>
    <ds:schemaRef ds:uri="http://schemas.microsoft.com/office/2006/metadata/properties"/>
    <ds:schemaRef ds:uri="http://schemas.microsoft.com/office/infopath/2007/PartnerControls"/>
    <ds:schemaRef ds:uri="65fcfdda-fd9d-49bf-ab89-90a1d8feb782"/>
    <ds:schemaRef ds:uri="5b1da603-f911-49d8-b5b9-3fce996f103a"/>
  </ds:schemaRefs>
</ds:datastoreItem>
</file>

<file path=customXml/itemProps3.xml><?xml version="1.0" encoding="utf-8"?>
<ds:datastoreItem xmlns:ds="http://schemas.openxmlformats.org/officeDocument/2006/customXml" ds:itemID="{ABC72EEC-76F3-458E-A406-FCDAC96336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3CF0E-3103-4E9E-8559-4C229DDAC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cfdda-fd9d-49bf-ab89-90a1d8feb782"/>
    <ds:schemaRef ds:uri="5b1da603-f911-49d8-b5b9-3fce996f1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A11243-42FE-43B4-8587-DFB7C73586A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1688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Teitl y Swydd – Swyddog Datblygu</vt:lpstr>
    </vt:vector>
  </TitlesOfParts>
  <Company>Mudiad Ysgolion Meithrin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Teitl y Swydd – Swyddog Datblygu</dc:title>
  <dc:subject/>
  <dc:creator>Siwan Thomas</dc:creator>
  <cp:keywords/>
  <cp:lastModifiedBy>Rhian Hanmer-Jones</cp:lastModifiedBy>
  <cp:revision>3</cp:revision>
  <cp:lastPrinted>2014-12-04T09:09:00Z</cp:lastPrinted>
  <dcterms:created xsi:type="dcterms:W3CDTF">2026-01-30T11:14:00Z</dcterms:created>
  <dcterms:modified xsi:type="dcterms:W3CDTF">2026-01-30T11:15:00Z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Gwenllian Lansdown Davies;Leanne Marsh;Angharad Morgan;Gwen Nefydd Lloyd;Nerys Fychan</vt:lpwstr>
  </property>
  <property fmtid="{D5CDD505-2E9C-101B-9397-08002B2CF9AE}" pid="3" name="SharedWithUsers">
    <vt:lpwstr>28;#Gwenllian Lansdown Davies;#30;#Leanne Marsh;#37;#Angharad Morgan;#193;#Gwen Nefydd Lloyd;#50;#Nerys Fychan</vt:lpwstr>
  </property>
  <property fmtid="{D5CDD505-2E9C-101B-9397-08002B2CF9AE}" pid="4" name="MediaServiceImageTags">
    <vt:lpwstr/>
  </property>
  <property fmtid="{D5CDD505-2E9C-101B-9397-08002B2CF9AE}" pid="5" name="ContentTypeId">
    <vt:lpwstr>0x010100BDADB749CDD4B645A74A2E54D8C1B765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{"FileActivityType":"6","FileActivityTimeStamp":"2026-01-05T12:37:37.110Z","FileActivityUsersOnPage":[{"DisplayName":"Debra Eckley","Id":"debra.eckley@meithrin.cymru"}],"FileActivityNavigationId":null}</vt:lpwstr>
  </property>
  <property fmtid="{D5CDD505-2E9C-101B-9397-08002B2CF9AE}" pid="9" name="TriggerFlowInfo">
    <vt:lpwstr/>
  </property>
</Properties>
</file>