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63CD" w14:textId="2BBC4232" w:rsidR="002B23D0" w:rsidRPr="00504589" w:rsidRDefault="00CF05C4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u w:val="single"/>
          <w:lang w:val="en-GB" w:eastAsia="en-GB"/>
        </w:rPr>
      </w:pPr>
      <w:r w:rsidRPr="00504589">
        <w:rPr>
          <w:rFonts w:cs="Arial"/>
          <w:b/>
          <w:bCs/>
          <w:caps/>
          <w:smallCaps/>
          <w:noProof/>
          <w:kern w:val="36"/>
          <w:u w:val="single"/>
          <w:lang w:eastAsia="cy-GB"/>
        </w:rPr>
        <w:drawing>
          <wp:anchor distT="0" distB="0" distL="114300" distR="114300" simplePos="0" relativeHeight="251659264" behindDoc="0" locked="0" layoutInCell="1" allowOverlap="1" wp14:anchorId="704431EE" wp14:editId="7A56049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05050" cy="1197610"/>
            <wp:effectExtent l="0" t="0" r="0" b="2540"/>
            <wp:wrapNone/>
            <wp:docPr id="2" name="Picture 2" descr="MM bilingual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 bilingual 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8AE3" w14:textId="77777777" w:rsidR="00830430" w:rsidRPr="00504589" w:rsidRDefault="00830430" w:rsidP="00086EBD">
      <w:pPr>
        <w:keepNext/>
        <w:outlineLvl w:val="0"/>
        <w:rPr>
          <w:rFonts w:cs="Arial"/>
          <w:b/>
          <w:bCs/>
          <w:caps/>
          <w:smallCaps/>
          <w:kern w:val="36"/>
          <w:lang w:val="en-GB" w:eastAsia="en-GB"/>
        </w:rPr>
      </w:pPr>
    </w:p>
    <w:p w14:paraId="5F00F104" w14:textId="77777777" w:rsidR="001D06DA" w:rsidRDefault="001D06DA" w:rsidP="00086EBD">
      <w:pPr>
        <w:keepNext/>
        <w:outlineLvl w:val="0"/>
        <w:rPr>
          <w:rFonts w:cs="Arial"/>
          <w:b/>
          <w:bCs/>
          <w:caps/>
          <w:smallCaps/>
          <w:kern w:val="36"/>
          <w:lang w:val="en-GB" w:eastAsia="en-GB"/>
        </w:rPr>
      </w:pPr>
    </w:p>
    <w:p w14:paraId="422B1C64" w14:textId="77777777" w:rsidR="001D06DA" w:rsidRDefault="001D06DA" w:rsidP="00086EBD">
      <w:pPr>
        <w:keepNext/>
        <w:outlineLvl w:val="0"/>
        <w:rPr>
          <w:rFonts w:cs="Arial"/>
          <w:b/>
          <w:bCs/>
          <w:caps/>
          <w:smallCaps/>
          <w:kern w:val="36"/>
          <w:lang w:val="en-GB" w:eastAsia="en-GB"/>
        </w:rPr>
      </w:pPr>
    </w:p>
    <w:p w14:paraId="40E943C2" w14:textId="77777777" w:rsidR="001D06DA" w:rsidRDefault="001D06DA" w:rsidP="00086EBD">
      <w:pPr>
        <w:keepNext/>
        <w:outlineLvl w:val="0"/>
        <w:rPr>
          <w:rFonts w:cs="Arial"/>
          <w:b/>
          <w:bCs/>
          <w:caps/>
          <w:smallCaps/>
          <w:kern w:val="36"/>
          <w:lang w:val="en-GB" w:eastAsia="en-GB"/>
        </w:rPr>
      </w:pPr>
    </w:p>
    <w:p w14:paraId="0865FBE0" w14:textId="77777777" w:rsidR="00CF05C4" w:rsidRDefault="00CF05C4" w:rsidP="00086EBD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</w:p>
    <w:p w14:paraId="7DE3017B" w14:textId="77777777" w:rsidR="00CF05C4" w:rsidRDefault="00CF05C4" w:rsidP="00086EBD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</w:p>
    <w:p w14:paraId="4B88106D" w14:textId="77777777" w:rsidR="00CF05C4" w:rsidRDefault="00CF05C4" w:rsidP="00086EBD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</w:p>
    <w:p w14:paraId="4FD9511A" w14:textId="08BCBC14" w:rsidR="00086EBD" w:rsidRPr="000F28F8" w:rsidRDefault="3C4EB3CE" w:rsidP="00086EBD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  <w:r w:rsidRPr="000F28F8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>S</w:t>
      </w:r>
      <w:r w:rsidR="00C136AA" w:rsidRPr="000F28F8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WYDDOG </w:t>
      </w:r>
      <w:r w:rsidR="00BD3466" w:rsidRPr="000F28F8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CLEBRAN </w:t>
      </w:r>
      <w:r w:rsidR="002506FF" w:rsidRPr="000F28F8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SIR </w:t>
      </w:r>
      <w:r w:rsidR="007725BC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>Torfaen</w:t>
      </w:r>
      <w:r w:rsidR="002506FF" w:rsidRPr="000F28F8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 (Swyddog Iaith i Leoliadau Saesneg nas cynhelir)</w:t>
      </w:r>
    </w:p>
    <w:p w14:paraId="1B3A3936" w14:textId="60010CBD" w:rsidR="000F28F8" w:rsidRDefault="002506FF" w:rsidP="000F28F8">
      <w:pPr>
        <w:jc w:val="both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  <w:r w:rsidRPr="002506FF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cytundeb cyfnod penodol </w:t>
      </w:r>
      <w:r w:rsidR="00913CFF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>MEDI</w:t>
      </w:r>
      <w:r w:rsidRPr="002506FF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 2025</w:t>
      </w:r>
      <w:r w:rsidR="00DD30C6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 xml:space="preserve"> </w:t>
      </w:r>
      <w:r w:rsidRPr="002506FF"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  <w:t>- mawrth 2026</w:t>
      </w:r>
    </w:p>
    <w:p w14:paraId="5414140D" w14:textId="64350BEA" w:rsidR="000F28F8" w:rsidRPr="002506FF" w:rsidRDefault="000F28F8" w:rsidP="000F28F8">
      <w:pPr>
        <w:jc w:val="both"/>
        <w:rPr>
          <w:rFonts w:cs="Arial"/>
          <w:i/>
          <w:iCs/>
          <w:sz w:val="22"/>
          <w:szCs w:val="22"/>
          <w:lang w:eastAsia="en-GB"/>
        </w:rPr>
      </w:pPr>
      <w:r w:rsidRPr="00F77825">
        <w:rPr>
          <w:rFonts w:cs="Arial"/>
          <w:i/>
          <w:iCs/>
          <w:sz w:val="22"/>
          <w:szCs w:val="22"/>
          <w:lang w:eastAsia="en-GB"/>
        </w:rPr>
        <w:t xml:space="preserve">(ARIENNIR Y SWYDD HON GAN AWDURDOD SIR </w:t>
      </w:r>
      <w:r w:rsidR="007725BC">
        <w:rPr>
          <w:rFonts w:cs="Arial"/>
          <w:i/>
          <w:iCs/>
          <w:sz w:val="22"/>
          <w:szCs w:val="22"/>
          <w:lang w:eastAsia="en-GB"/>
        </w:rPr>
        <w:t>TORFAEN</w:t>
      </w:r>
      <w:r w:rsidRPr="00F77825">
        <w:rPr>
          <w:rFonts w:cs="Arial"/>
          <w:i/>
          <w:iCs/>
          <w:sz w:val="22"/>
          <w:szCs w:val="22"/>
          <w:lang w:eastAsia="en-GB"/>
        </w:rPr>
        <w:t>).</w:t>
      </w:r>
    </w:p>
    <w:p w14:paraId="36E6E0FB" w14:textId="215229E4" w:rsidR="002506FF" w:rsidRPr="002506FF" w:rsidRDefault="002506FF" w:rsidP="00086EBD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en-GB" w:eastAsia="en-GB"/>
        </w:rPr>
      </w:pPr>
    </w:p>
    <w:p w14:paraId="2CB79010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en-GB"/>
        </w:rPr>
        <w:t>Y Mudiad</w:t>
      </w:r>
      <w:r w:rsidRPr="009779DB">
        <w:rPr>
          <w:rFonts w:cs="Arial"/>
          <w:sz w:val="22"/>
          <w:szCs w:val="22"/>
          <w:lang w:eastAsia="en-GB"/>
        </w:rPr>
        <w:t xml:space="preserve">: </w:t>
      </w:r>
      <w:r w:rsidRPr="009779DB">
        <w:rPr>
          <w:rFonts w:cs="Arial"/>
          <w:color w:val="000000"/>
          <w:sz w:val="22"/>
          <w:szCs w:val="22"/>
          <w:shd w:val="clear" w:color="auto" w:fill="FFFFFF"/>
          <w:lang w:eastAsia="cy-GB"/>
        </w:rPr>
        <w:t>Ry’n ni’n angerddol am roi’r cyfle i bob plentyn chwarae, dysgu a thyfu drwy’r Gymraeg, a’n nod yw gweld siaradwyr Cymraeg newydd yn ffynnu. Gwnawn hyn trwy ymgyrchu dros ofal ac addysg Gymraeg, cefnogi ein haelodau a chynllunio’n strategol i greu darpariaethau (Cylchoedd a Meithrinfeydd) newydd.</w:t>
      </w:r>
      <w:r w:rsidRPr="009779DB">
        <w:rPr>
          <w:rFonts w:cs="Arial"/>
          <w:color w:val="FF0000"/>
          <w:sz w:val="22"/>
          <w:szCs w:val="22"/>
          <w:shd w:val="clear" w:color="auto" w:fill="FFFFFF"/>
          <w:lang w:eastAsia="cy-GB"/>
        </w:rPr>
        <w:t xml:space="preserve"> </w:t>
      </w:r>
      <w:r w:rsidRPr="009779DB">
        <w:rPr>
          <w:rFonts w:cs="Arial"/>
          <w:color w:val="000000"/>
          <w:sz w:val="22"/>
          <w:szCs w:val="22"/>
          <w:shd w:val="clear" w:color="auto" w:fill="FFFFFF"/>
          <w:lang w:eastAsia="cy-GB"/>
        </w:rPr>
        <w:t>Mae’n holl Gylchoedd a'n Meithrinfeydd Dydd yn cynnig gweithgareddau llawn hwyl i tua 22,000 o blant ifanc bob wythnos. R</w:t>
      </w:r>
      <w:r w:rsidRPr="009779DB">
        <w:rPr>
          <w:rFonts w:cs="Arial"/>
          <w:sz w:val="22"/>
          <w:szCs w:val="22"/>
          <w:lang w:eastAsia="cy-GB"/>
        </w:rPr>
        <w:t xml:space="preserve">y’n ni hefyd yn gweithio’n agos iawn gyda rhieni a gofalwyr er mwyn rhoi cefnogaeth a gwybodaeth iddynt ar ddewis addysg Gymraeg, rhoi’r Gymraeg i’w plant a lle i ddechrau dysgu Cymraeg. </w:t>
      </w:r>
    </w:p>
    <w:p w14:paraId="191E74D4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4074B9A4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sz w:val="22"/>
          <w:szCs w:val="22"/>
          <w:lang w:eastAsia="cy-GB"/>
        </w:rPr>
        <w:t xml:space="preserve">Mae bron i 300 o staff yn rhan o deulu Mudiad Meithrin gyda 2,000 yn gweithio yn lleol yn y Cylchoedd a’r Meithrinfeydd dydd. Ry’n ni eisiau i’r Mudiad fod yn gyflogwr sy’n denu grŵp amrywiol o unigolion talentog i weithio iddo, gan aros a’n hargymell fel cyflogwr da. Rydym yn rhoi ein ffydd yn ein staff ac yn rhoi’r grym a chefnogaeth iddynt wneud eu gorau er lles ein haelodau, ein pobl a’u hunain. Mae adlewyrchu’r cymunedau ry’n ni’n cefnogi yn bwysig i ni felly rydym yn croesawu ceisiadau gan unigolion o bob cefndir. </w:t>
      </w:r>
    </w:p>
    <w:p w14:paraId="59028D23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51ED5945" w14:textId="77777777" w:rsidR="00130350" w:rsidRPr="009779DB" w:rsidRDefault="00130350" w:rsidP="00130350">
      <w:pPr>
        <w:jc w:val="both"/>
        <w:rPr>
          <w:rFonts w:cs="Arial"/>
          <w:b/>
          <w:bCs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cy-GB"/>
        </w:rPr>
        <w:t>Gwerthoedd Gwaith Mudiad Meithrin</w:t>
      </w:r>
    </w:p>
    <w:p w14:paraId="198698F1" w14:textId="77777777" w:rsidR="00130350" w:rsidRPr="00B5125A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sz w:val="22"/>
          <w:szCs w:val="22"/>
          <w:lang w:eastAsia="cy-GB"/>
        </w:rPr>
        <w:t>Dyma’r gwerthoedd sydd yn llywio gwaith a gweithgarwch staff Mudiad Meithrin</w:t>
      </w:r>
    </w:p>
    <w:p w14:paraId="5BA6061A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0B450843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cy-GB"/>
        </w:rPr>
        <w:t>Caredig a chyfrifol –</w:t>
      </w:r>
      <w:r w:rsidRPr="009779DB">
        <w:rPr>
          <w:rFonts w:cs="Arial"/>
          <w:sz w:val="22"/>
          <w:szCs w:val="22"/>
          <w:lang w:eastAsia="cy-GB"/>
        </w:rPr>
        <w:t xml:space="preserve"> dangos parch at ein hunain, at waith ein gilydd, at bob un sydd yn dod i gysylltiad ȃ ni yn ein gwaith ac at ein cynefin a’n byd</w:t>
      </w:r>
    </w:p>
    <w:p w14:paraId="725AACA2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1B9DA8D5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cy-GB"/>
        </w:rPr>
        <w:t>Tryloyw ac anrhydeddus –</w:t>
      </w:r>
      <w:r w:rsidRPr="009779DB">
        <w:rPr>
          <w:rFonts w:cs="Arial"/>
          <w:sz w:val="22"/>
          <w:szCs w:val="22"/>
          <w:lang w:eastAsia="cy-GB"/>
        </w:rPr>
        <w:t xml:space="preserve"> trwy dryloywder a gonestrwydd, bod yn atebol am ein penderfyniadau, bod yn barod i gyfaddawdu ac i ddysgu o’n camgymeriadau</w:t>
      </w:r>
    </w:p>
    <w:p w14:paraId="0A62AF1A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06E42302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cy-GB"/>
        </w:rPr>
        <w:t>Proffesiynol ac adeiladol –</w:t>
      </w:r>
      <w:r w:rsidRPr="009779DB">
        <w:rPr>
          <w:rFonts w:cs="Arial"/>
          <w:sz w:val="22"/>
          <w:szCs w:val="22"/>
          <w:lang w:eastAsia="cy-GB"/>
        </w:rPr>
        <w:t xml:space="preserve"> gwneud ein gorau o hyd gan anelu at greu gwaith o safon uchel, bod yn arloesi a mentro gan roi bri ar ddatblygu’n hunain</w:t>
      </w:r>
    </w:p>
    <w:p w14:paraId="791FBDCB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</w:p>
    <w:p w14:paraId="51C10C2E" w14:textId="77777777" w:rsidR="00130350" w:rsidRPr="009779DB" w:rsidRDefault="00130350" w:rsidP="00130350">
      <w:pPr>
        <w:jc w:val="both"/>
        <w:rPr>
          <w:rFonts w:cs="Arial"/>
          <w:sz w:val="22"/>
          <w:szCs w:val="22"/>
          <w:lang w:eastAsia="cy-GB"/>
        </w:rPr>
      </w:pPr>
      <w:r w:rsidRPr="009779DB">
        <w:rPr>
          <w:rFonts w:cs="Arial"/>
          <w:b/>
          <w:bCs/>
          <w:sz w:val="22"/>
          <w:szCs w:val="22"/>
          <w:lang w:eastAsia="cy-GB"/>
        </w:rPr>
        <w:t>Cynhwysol a chroesawgar –</w:t>
      </w:r>
      <w:r w:rsidRPr="009779DB">
        <w:rPr>
          <w:rFonts w:cs="Arial"/>
          <w:sz w:val="22"/>
          <w:szCs w:val="22"/>
          <w:lang w:eastAsia="cy-GB"/>
        </w:rPr>
        <w:t xml:space="preserve"> gweithredu’r egwyddor fod y Gymraeg yn perthyn i bawb, ei fod yn gyfrwng i’n huno a’i bod yn sylfaenol i bob agwedd o’n </w:t>
      </w:r>
      <w:r>
        <w:rPr>
          <w:rFonts w:cs="Arial"/>
          <w:sz w:val="22"/>
          <w:szCs w:val="22"/>
          <w:lang w:eastAsia="cy-GB"/>
        </w:rPr>
        <w:t>g</w:t>
      </w:r>
      <w:r w:rsidRPr="009779DB">
        <w:rPr>
          <w:rFonts w:cs="Arial"/>
          <w:sz w:val="22"/>
          <w:szCs w:val="22"/>
          <w:lang w:eastAsia="cy-GB"/>
        </w:rPr>
        <w:t>waith</w:t>
      </w:r>
    </w:p>
    <w:p w14:paraId="377D32FA" w14:textId="77777777" w:rsidR="00130350" w:rsidRPr="00B5125A" w:rsidRDefault="00130350" w:rsidP="00086EBD">
      <w:pPr>
        <w:keepNext/>
        <w:outlineLvl w:val="0"/>
        <w:rPr>
          <w:rFonts w:cs="Arial"/>
          <w:b/>
          <w:bCs/>
          <w:caps/>
          <w:smallCaps/>
          <w:kern w:val="36"/>
          <w:lang w:eastAsia="en-GB"/>
        </w:rPr>
      </w:pPr>
    </w:p>
    <w:p w14:paraId="38632E29" w14:textId="118D3982" w:rsidR="002506FF" w:rsidRPr="002506FF" w:rsidRDefault="004E341F" w:rsidP="002506FF">
      <w:pPr>
        <w:jc w:val="both"/>
        <w:rPr>
          <w:rFonts w:cs="Arial"/>
          <w:sz w:val="22"/>
          <w:szCs w:val="22"/>
          <w:lang w:eastAsia="en-GB"/>
        </w:rPr>
      </w:pPr>
      <w:r w:rsidRPr="00130350">
        <w:rPr>
          <w:rFonts w:cs="Arial"/>
          <w:b/>
          <w:bCs/>
          <w:sz w:val="22"/>
          <w:szCs w:val="22"/>
          <w:lang w:eastAsia="en-GB"/>
        </w:rPr>
        <w:t>Y swydd a’r person</w:t>
      </w:r>
      <w:r w:rsidRPr="00130350">
        <w:rPr>
          <w:rFonts w:cs="Arial"/>
          <w:sz w:val="22"/>
          <w:szCs w:val="22"/>
          <w:lang w:eastAsia="en-GB"/>
        </w:rPr>
        <w:t>:</w:t>
      </w:r>
      <w:r w:rsidR="002506FF">
        <w:rPr>
          <w:rFonts w:cs="Arial"/>
          <w:sz w:val="22"/>
          <w:szCs w:val="22"/>
          <w:lang w:eastAsia="en-GB"/>
        </w:rPr>
        <w:t xml:space="preserve"> </w:t>
      </w:r>
      <w:r w:rsidR="002506FF" w:rsidRPr="002506FF">
        <w:rPr>
          <w:rFonts w:cs="Arial"/>
          <w:sz w:val="22"/>
          <w:szCs w:val="22"/>
          <w:lang w:eastAsia="en-GB"/>
        </w:rPr>
        <w:t xml:space="preserve">Rydym yn chwilio am berson brwdfrydig i weithio gyda darpariaethau cyfrwng Saesneg i arwain ar ymestyn a datblygu sgiliau ieithyddol staff a phlant y darpariaethau drwy  hyfforddiant iaith a mentora. Disgwylir i’r ymgeisydd llwyddiannus gyflwyno cynllun Clebran sef rhaglen iaith benodol i gynyddu defnydd o’r Gymraeg mewn lleoliadau cyfrwng Saesneg nas cynhelir.  Dylai’r person fod yn frwd dros y Gymraeg, gyda phersonoliaeth sy’n caniatáu iddi/iddo gyfathrebu yn effeithiol ar sawl lefel.  </w:t>
      </w:r>
    </w:p>
    <w:p w14:paraId="7ABB8793" w14:textId="77777777" w:rsidR="00C56DEA" w:rsidRPr="00130350" w:rsidRDefault="00C56DEA" w:rsidP="31B9F77B">
      <w:pPr>
        <w:jc w:val="both"/>
        <w:rPr>
          <w:rFonts w:cs="Arial"/>
          <w:sz w:val="22"/>
          <w:szCs w:val="22"/>
          <w:lang w:eastAsia="en-GB"/>
        </w:rPr>
      </w:pPr>
    </w:p>
    <w:p w14:paraId="5B6242B3" w14:textId="5929F1C3" w:rsidR="00086EBD" w:rsidRPr="00130350" w:rsidDel="405D0830" w:rsidRDefault="004E341F" w:rsidP="001C078C">
      <w:pPr>
        <w:keepNext/>
        <w:outlineLvl w:val="1"/>
        <w:rPr>
          <w:rFonts w:cs="Arial"/>
          <w:sz w:val="22"/>
          <w:szCs w:val="22"/>
          <w:lang w:eastAsia="en-GB"/>
        </w:rPr>
      </w:pPr>
      <w:r w:rsidRPr="00130350">
        <w:rPr>
          <w:rFonts w:cs="Arial"/>
          <w:b/>
          <w:bCs/>
          <w:sz w:val="22"/>
          <w:szCs w:val="22"/>
          <w:lang w:eastAsia="en-GB"/>
        </w:rPr>
        <w:t>Lleoliad</w:t>
      </w:r>
      <w:r w:rsidRPr="00130350">
        <w:rPr>
          <w:rFonts w:cs="Arial"/>
          <w:sz w:val="22"/>
          <w:szCs w:val="22"/>
          <w:lang w:eastAsia="en-GB"/>
        </w:rPr>
        <w:t>: Bydd disgwyl i’r sawl a benodir, weithio o adref a bydd cyfleusterau</w:t>
      </w:r>
    </w:p>
    <w:p w14:paraId="63A5C330" w14:textId="77777777" w:rsidR="00086EBD" w:rsidRPr="00130350" w:rsidDel="405D0830" w:rsidRDefault="4BCDA365" w:rsidP="001C078C">
      <w:pPr>
        <w:keepNext/>
        <w:rPr>
          <w:rFonts w:eastAsia="Arial" w:cs="Arial"/>
          <w:sz w:val="22"/>
          <w:szCs w:val="22"/>
        </w:rPr>
      </w:pPr>
      <w:r w:rsidRPr="00130350">
        <w:rPr>
          <w:rFonts w:eastAsia="Arial" w:cs="Arial"/>
          <w:sz w:val="22"/>
          <w:szCs w:val="22"/>
        </w:rPr>
        <w:t>swyddfa ar gael yn swyddfa Mudiad Meithrin yn y dalaith.</w:t>
      </w:r>
    </w:p>
    <w:p w14:paraId="693DF36F" w14:textId="77777777" w:rsidR="4BCDA365" w:rsidRPr="00130350" w:rsidRDefault="4BCDA365" w:rsidP="001C078C">
      <w:pPr>
        <w:outlineLvl w:val="1"/>
        <w:rPr>
          <w:rFonts w:cs="Arial"/>
          <w:sz w:val="22"/>
          <w:szCs w:val="22"/>
          <w:lang w:eastAsia="en-GB"/>
        </w:rPr>
      </w:pPr>
    </w:p>
    <w:p w14:paraId="08B0D1DA" w14:textId="12B7AFF4" w:rsidR="008256A7" w:rsidRPr="006116B1" w:rsidRDefault="008256A7" w:rsidP="001C078C">
      <w:pPr>
        <w:jc w:val="both"/>
        <w:rPr>
          <w:rFonts w:cs="Arial"/>
          <w:sz w:val="22"/>
          <w:szCs w:val="22"/>
          <w:lang w:eastAsia="en-GB"/>
        </w:rPr>
      </w:pPr>
      <w:r w:rsidRPr="00130350">
        <w:rPr>
          <w:rFonts w:cs="Arial"/>
          <w:b/>
          <w:sz w:val="22"/>
          <w:szCs w:val="22"/>
          <w:lang w:eastAsia="en-GB"/>
        </w:rPr>
        <w:t>Car</w:t>
      </w:r>
      <w:r w:rsidRPr="00130350">
        <w:rPr>
          <w:rFonts w:cs="Arial"/>
          <w:sz w:val="22"/>
          <w:szCs w:val="22"/>
          <w:lang w:eastAsia="en-GB"/>
        </w:rPr>
        <w:t xml:space="preserve">: </w:t>
      </w:r>
      <w:r w:rsidRPr="006116B1">
        <w:rPr>
          <w:rFonts w:cs="Arial"/>
          <w:sz w:val="22"/>
          <w:szCs w:val="22"/>
          <w:lang w:eastAsia="en-GB"/>
        </w:rPr>
        <w:t xml:space="preserve">Bydd angen i’r person llwyddiannus fod â mynediad i gar y gellir ei ddefnyddio ar gyfer y gwaith. Bydd angen bod yn barod i weithio oriau anghymdeithasol yn achlysurol.  </w:t>
      </w:r>
    </w:p>
    <w:p w14:paraId="026F5A96" w14:textId="57130C12" w:rsidR="008256A7" w:rsidRPr="006116B1" w:rsidRDefault="008256A7" w:rsidP="00086EBD">
      <w:pPr>
        <w:rPr>
          <w:rFonts w:cs="Arial"/>
          <w:b/>
          <w:sz w:val="22"/>
          <w:szCs w:val="22"/>
          <w:lang w:eastAsia="en-GB"/>
        </w:rPr>
      </w:pPr>
    </w:p>
    <w:p w14:paraId="10C2F292" w14:textId="77777777" w:rsidR="006116B1" w:rsidRPr="006116B1" w:rsidRDefault="006116B1" w:rsidP="00086EBD">
      <w:pPr>
        <w:rPr>
          <w:rFonts w:cs="Arial"/>
          <w:b/>
          <w:sz w:val="22"/>
          <w:szCs w:val="22"/>
          <w:lang w:eastAsia="en-GB"/>
        </w:rPr>
      </w:pPr>
    </w:p>
    <w:p w14:paraId="7425432A" w14:textId="312F8773" w:rsidR="009B4CC2" w:rsidRPr="006116B1" w:rsidRDefault="009B4CC2" w:rsidP="001C078C">
      <w:pPr>
        <w:jc w:val="both"/>
        <w:rPr>
          <w:rFonts w:cs="Arial"/>
          <w:b/>
          <w:bCs/>
          <w:sz w:val="22"/>
          <w:szCs w:val="22"/>
          <w:lang w:eastAsia="en-GB"/>
        </w:rPr>
      </w:pPr>
      <w:r w:rsidRPr="006116B1">
        <w:rPr>
          <w:rFonts w:cs="Arial"/>
          <w:b/>
          <w:bCs/>
          <w:sz w:val="22"/>
          <w:szCs w:val="22"/>
          <w:lang w:eastAsia="en-GB"/>
        </w:rPr>
        <w:t>Oriau</w:t>
      </w:r>
      <w:r w:rsidR="00415977" w:rsidRPr="006116B1">
        <w:rPr>
          <w:rFonts w:cs="Arial"/>
          <w:b/>
          <w:bCs/>
          <w:sz w:val="22"/>
          <w:szCs w:val="22"/>
          <w:lang w:eastAsia="en-GB"/>
        </w:rPr>
        <w:t>:</w:t>
      </w:r>
      <w:r w:rsidR="00F77825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F77825" w:rsidRPr="00F77825">
        <w:rPr>
          <w:rFonts w:cs="Arial"/>
          <w:sz w:val="22"/>
          <w:szCs w:val="22"/>
          <w:lang w:eastAsia="en-GB"/>
        </w:rPr>
        <w:t>7.5 awr yr wythnos. Mae Mudiad Meithrin yn cynnig patrwm gweithio’n hyblyg ar gyfer y swydd ond bydd disgwyl i’r Swyddog fod ar gael i fynychu cyfarfodydd tîm</w:t>
      </w:r>
      <w:r w:rsidR="00F77825">
        <w:rPr>
          <w:rFonts w:cs="Arial"/>
          <w:sz w:val="22"/>
          <w:szCs w:val="22"/>
          <w:lang w:eastAsia="en-GB"/>
        </w:rPr>
        <w:t>.</w:t>
      </w:r>
    </w:p>
    <w:p w14:paraId="548E854D" w14:textId="77777777" w:rsidR="008256A7" w:rsidRPr="00130350" w:rsidRDefault="008256A7" w:rsidP="00086EBD">
      <w:pPr>
        <w:rPr>
          <w:rFonts w:cs="Arial"/>
          <w:sz w:val="22"/>
          <w:szCs w:val="22"/>
          <w:lang w:eastAsia="en-GB"/>
        </w:rPr>
      </w:pPr>
    </w:p>
    <w:p w14:paraId="35942831" w14:textId="4644EE75" w:rsidR="00D237DC" w:rsidRPr="00130350" w:rsidRDefault="00086EBD" w:rsidP="00D237DC">
      <w:pPr>
        <w:rPr>
          <w:sz w:val="22"/>
          <w:szCs w:val="22"/>
        </w:rPr>
      </w:pPr>
      <w:r w:rsidRPr="00130350">
        <w:rPr>
          <w:rFonts w:cs="Arial"/>
          <w:b/>
          <w:bCs/>
          <w:sz w:val="22"/>
          <w:szCs w:val="22"/>
          <w:lang w:eastAsia="en-GB"/>
        </w:rPr>
        <w:t>Gwneud Cais</w:t>
      </w:r>
      <w:r w:rsidRPr="00130350">
        <w:rPr>
          <w:rFonts w:cs="Arial"/>
          <w:sz w:val="22"/>
          <w:szCs w:val="22"/>
          <w:lang w:eastAsia="en-GB"/>
        </w:rPr>
        <w:t>: Bydd</w:t>
      </w:r>
      <w:r w:rsidR="009A0AAF" w:rsidRPr="00130350">
        <w:rPr>
          <w:rFonts w:cs="Arial"/>
          <w:sz w:val="22"/>
          <w:szCs w:val="22"/>
          <w:lang w:eastAsia="en-GB"/>
        </w:rPr>
        <w:t xml:space="preserve"> disgwyl i bob ymgeisydd gyflwyno </w:t>
      </w:r>
      <w:r w:rsidR="00DD0622" w:rsidRPr="00130350">
        <w:rPr>
          <w:rFonts w:cs="Arial"/>
          <w:sz w:val="22"/>
          <w:szCs w:val="22"/>
          <w:lang w:eastAsia="en-GB"/>
        </w:rPr>
        <w:t>ffurflen g</w:t>
      </w:r>
      <w:r w:rsidR="009A0AAF" w:rsidRPr="00130350">
        <w:rPr>
          <w:rFonts w:cs="Arial"/>
          <w:sz w:val="22"/>
          <w:szCs w:val="22"/>
          <w:lang w:eastAsia="en-GB"/>
        </w:rPr>
        <w:t>ais</w:t>
      </w:r>
      <w:r w:rsidRPr="00130350">
        <w:rPr>
          <w:rFonts w:cs="Arial"/>
          <w:sz w:val="22"/>
          <w:szCs w:val="22"/>
          <w:lang w:eastAsia="en-GB"/>
        </w:rPr>
        <w:t xml:space="preserve"> ar gyfer y swydd. Bydd disgwyl i’r ymgeisydd nodi sut y mae yn ateb y gofynion hanfodol, a dymunol os yn berthnasol, fel y nodir yn y fanyleb person.</w:t>
      </w:r>
    </w:p>
    <w:p w14:paraId="7A9CD0FB" w14:textId="0FD6A4E3" w:rsidR="00086EBD" w:rsidRPr="00130350" w:rsidRDefault="00086EBD" w:rsidP="001C078C">
      <w:pPr>
        <w:jc w:val="both"/>
        <w:rPr>
          <w:rFonts w:cs="Arial"/>
          <w:sz w:val="22"/>
          <w:szCs w:val="22"/>
          <w:lang w:eastAsia="en-GB"/>
        </w:rPr>
      </w:pPr>
    </w:p>
    <w:p w14:paraId="61CFA2E7" w14:textId="49377662" w:rsidR="00086EBD" w:rsidRPr="00130350" w:rsidRDefault="00086EBD" w:rsidP="001C078C">
      <w:pPr>
        <w:jc w:val="both"/>
        <w:rPr>
          <w:rFonts w:cs="Arial"/>
          <w:b/>
          <w:sz w:val="22"/>
          <w:szCs w:val="22"/>
          <w:lang w:eastAsia="en-GB"/>
        </w:rPr>
      </w:pPr>
      <w:r w:rsidRPr="00130350">
        <w:rPr>
          <w:rFonts w:cs="Arial"/>
          <w:b/>
          <w:bCs/>
          <w:sz w:val="22"/>
          <w:szCs w:val="22"/>
          <w:lang w:eastAsia="en-GB"/>
        </w:rPr>
        <w:t>Mwy am Mudiad Meithrin</w:t>
      </w:r>
      <w:r w:rsidRPr="00130350">
        <w:rPr>
          <w:rFonts w:cs="Arial"/>
          <w:sz w:val="22"/>
          <w:szCs w:val="22"/>
          <w:lang w:eastAsia="en-GB"/>
        </w:rPr>
        <w:t xml:space="preserve">: I ddarganfod mwy o fanylion am Mudiad Meithrin, ewch i’n gwefan </w:t>
      </w:r>
      <w:hyperlink r:id="rId12" w:history="1">
        <w:r w:rsidR="00F019BB" w:rsidRPr="00130350">
          <w:rPr>
            <w:rStyle w:val="Hyperlink"/>
            <w:rFonts w:cs="Arial"/>
            <w:sz w:val="22"/>
            <w:szCs w:val="22"/>
            <w:lang w:eastAsia="en-GB"/>
          </w:rPr>
          <w:t>www.meithrin.cymru</w:t>
        </w:r>
      </w:hyperlink>
      <w:r w:rsidR="00F019BB" w:rsidRPr="00130350">
        <w:rPr>
          <w:rFonts w:cs="Arial"/>
          <w:sz w:val="22"/>
          <w:szCs w:val="22"/>
          <w:lang w:eastAsia="en-GB"/>
        </w:rPr>
        <w:t xml:space="preserve"> </w:t>
      </w:r>
      <w:r w:rsidRPr="00130350">
        <w:rPr>
          <w:rFonts w:cs="Arial"/>
          <w:sz w:val="22"/>
          <w:szCs w:val="22"/>
          <w:lang w:eastAsia="en-GB"/>
        </w:rPr>
        <w:t>dilynwch ni ar ‘Twitter’ (@MudiadMeithrin) neu ewch i’n tudalen ‘facebook’.</w:t>
      </w:r>
    </w:p>
    <w:p w14:paraId="75A968AF" w14:textId="77777777" w:rsidR="00086EBD" w:rsidRPr="00B5125A" w:rsidRDefault="00086EBD" w:rsidP="00087E87">
      <w:pPr>
        <w:rPr>
          <w:rFonts w:cs="Arial"/>
          <w:sz w:val="22"/>
          <w:szCs w:val="22"/>
          <w:lang w:eastAsia="en-GB"/>
        </w:rPr>
      </w:pPr>
    </w:p>
    <w:p w14:paraId="530A8ABC" w14:textId="419743CF" w:rsidR="008E2244" w:rsidRPr="00130350" w:rsidRDefault="00E47F84" w:rsidP="00DD0622">
      <w:pPr>
        <w:rPr>
          <w:b/>
          <w:sz w:val="22"/>
          <w:szCs w:val="22"/>
        </w:rPr>
      </w:pPr>
      <w:r w:rsidRPr="00130350">
        <w:rPr>
          <w:b/>
          <w:sz w:val="22"/>
          <w:szCs w:val="22"/>
        </w:rPr>
        <w:t>Dyletswyddau’r Swydd:</w:t>
      </w:r>
    </w:p>
    <w:p w14:paraId="56794282" w14:textId="77777777" w:rsidR="00E47F84" w:rsidRPr="00130350" w:rsidRDefault="00E47F84" w:rsidP="00636DC4">
      <w:pPr>
        <w:rPr>
          <w:b/>
          <w:sz w:val="22"/>
          <w:szCs w:val="22"/>
        </w:rPr>
      </w:pPr>
    </w:p>
    <w:p w14:paraId="04F96ADE" w14:textId="0115FD35" w:rsidR="008E2244" w:rsidRPr="00130350" w:rsidRDefault="004E341F" w:rsidP="001C078C">
      <w:pPr>
        <w:jc w:val="both"/>
        <w:rPr>
          <w:rFonts w:cs="Arial"/>
          <w:sz w:val="22"/>
          <w:szCs w:val="22"/>
          <w:lang w:eastAsia="en-GB"/>
        </w:rPr>
      </w:pPr>
      <w:r w:rsidRPr="00130350">
        <w:rPr>
          <w:rFonts w:cs="Arial"/>
          <w:sz w:val="22"/>
          <w:szCs w:val="22"/>
          <w:lang w:eastAsia="en-GB"/>
        </w:rPr>
        <w:t xml:space="preserve">Bydd yn atebol i Brif Weithredwr Mudiad Meithrin drwy Reolwr Cenedlaethol Croesi’r Bont </w:t>
      </w:r>
      <w:r w:rsidR="00DA708B" w:rsidRPr="00130350">
        <w:rPr>
          <w:rFonts w:cs="Arial"/>
          <w:sz w:val="22"/>
          <w:szCs w:val="22"/>
          <w:lang w:eastAsia="en-GB"/>
        </w:rPr>
        <w:t xml:space="preserve">a Clebran </w:t>
      </w:r>
      <w:r w:rsidRPr="00130350">
        <w:rPr>
          <w:rFonts w:cs="Arial"/>
          <w:sz w:val="22"/>
          <w:szCs w:val="22"/>
          <w:lang w:eastAsia="en-GB"/>
        </w:rPr>
        <w:t>am gyflawni’r dyletswyddau canlynol:</w:t>
      </w:r>
    </w:p>
    <w:p w14:paraId="74BF7794" w14:textId="705B60CC" w:rsidR="00BD3466" w:rsidRPr="00130350" w:rsidRDefault="00BD3466" w:rsidP="001C078C">
      <w:pPr>
        <w:jc w:val="both"/>
        <w:rPr>
          <w:rFonts w:cs="Arial"/>
          <w:sz w:val="22"/>
          <w:szCs w:val="22"/>
          <w:lang w:eastAsia="en-GB"/>
        </w:rPr>
      </w:pPr>
    </w:p>
    <w:p w14:paraId="1EA22749" w14:textId="73B64FD8" w:rsidR="00BD3466" w:rsidRPr="00130350" w:rsidRDefault="00BD3466" w:rsidP="004C258B">
      <w:pPr>
        <w:jc w:val="both"/>
        <w:rPr>
          <w:b/>
          <w:bCs/>
          <w:sz w:val="22"/>
          <w:szCs w:val="22"/>
          <w:u w:val="single"/>
        </w:rPr>
      </w:pPr>
      <w:r w:rsidRPr="00130350">
        <w:rPr>
          <w:b/>
          <w:bCs/>
          <w:sz w:val="22"/>
          <w:szCs w:val="22"/>
          <w:u w:val="single"/>
        </w:rPr>
        <w:t>Clebran:</w:t>
      </w:r>
    </w:p>
    <w:p w14:paraId="342216FE" w14:textId="1AD8DC20" w:rsidR="00BD3466" w:rsidRPr="00130350" w:rsidRDefault="00BD3466" w:rsidP="004C258B">
      <w:pPr>
        <w:jc w:val="both"/>
        <w:rPr>
          <w:sz w:val="22"/>
          <w:szCs w:val="22"/>
        </w:rPr>
      </w:pPr>
    </w:p>
    <w:p w14:paraId="7666DE55" w14:textId="2BE5E79A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130350">
        <w:rPr>
          <w:rFonts w:cs="Arial"/>
          <w:sz w:val="22"/>
          <w:szCs w:val="22"/>
        </w:rPr>
        <w:t xml:space="preserve">Cefnogi a chynorthwyo lleoliadau cyfrwng </w:t>
      </w:r>
      <w:r w:rsidR="00AC117B">
        <w:rPr>
          <w:rFonts w:cs="Arial"/>
          <w:sz w:val="22"/>
          <w:szCs w:val="22"/>
        </w:rPr>
        <w:t>Saesneg yn rhithiol</w:t>
      </w:r>
      <w:r w:rsidRPr="00130350">
        <w:rPr>
          <w:rFonts w:cs="Arial"/>
          <w:sz w:val="22"/>
          <w:szCs w:val="22"/>
        </w:rPr>
        <w:t xml:space="preserve"> i gynyddu defnydd o’r Gymraeg o fewn y ddarpariaeth gan ddefnyddio cynllun arloesol Mudiad Meithrin, </w:t>
      </w:r>
      <w:r w:rsidRPr="00130350">
        <w:rPr>
          <w:rFonts w:cs="Arial"/>
          <w:i/>
          <w:iCs/>
          <w:sz w:val="22"/>
          <w:szCs w:val="22"/>
        </w:rPr>
        <w:t>‘Clebran’</w:t>
      </w:r>
    </w:p>
    <w:p w14:paraId="636C52E5" w14:textId="2DF2CF1F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130350">
        <w:rPr>
          <w:rFonts w:cs="Arial"/>
          <w:sz w:val="22"/>
          <w:szCs w:val="22"/>
        </w:rPr>
        <w:t xml:space="preserve">Darparu gwasanaeth </w:t>
      </w:r>
      <w:r w:rsidR="00792921">
        <w:rPr>
          <w:rFonts w:cs="Arial"/>
          <w:sz w:val="22"/>
          <w:szCs w:val="22"/>
        </w:rPr>
        <w:t>rhithiol i g</w:t>
      </w:r>
      <w:r w:rsidRPr="00130350">
        <w:rPr>
          <w:rFonts w:cs="Arial"/>
          <w:sz w:val="22"/>
          <w:szCs w:val="22"/>
        </w:rPr>
        <w:t xml:space="preserve">efnogi’r iaith Gymraeg yn y gweithle trwy gynllun </w:t>
      </w:r>
      <w:r w:rsidRPr="00130350">
        <w:rPr>
          <w:rFonts w:cs="Arial"/>
          <w:i/>
          <w:iCs/>
          <w:sz w:val="22"/>
          <w:szCs w:val="22"/>
        </w:rPr>
        <w:t>‘Clebran’</w:t>
      </w:r>
      <w:r w:rsidRPr="00130350">
        <w:rPr>
          <w:rFonts w:cs="Arial"/>
          <w:sz w:val="22"/>
          <w:szCs w:val="22"/>
        </w:rPr>
        <w:t xml:space="preserve"> i staff sydd angen datblygu eu sgiliau Cymraeg ymhellach</w:t>
      </w:r>
    </w:p>
    <w:p w14:paraId="4DB50A4F" w14:textId="3EF52136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130350">
        <w:rPr>
          <w:sz w:val="22"/>
          <w:szCs w:val="22"/>
        </w:rPr>
        <w:t xml:space="preserve">Darparu hyfforddiant rhithiol trwy gyflwyno gweithdai </w:t>
      </w:r>
      <w:r w:rsidR="00A97F1A" w:rsidRPr="00130350">
        <w:rPr>
          <w:sz w:val="22"/>
          <w:szCs w:val="22"/>
        </w:rPr>
        <w:t>dros Microsoft Teams</w:t>
      </w:r>
      <w:r w:rsidRPr="00130350">
        <w:rPr>
          <w:sz w:val="22"/>
          <w:szCs w:val="22"/>
        </w:rPr>
        <w:t xml:space="preserve"> pob hanner tymor</w:t>
      </w:r>
    </w:p>
    <w:p w14:paraId="355960DA" w14:textId="737B7F6B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130350">
        <w:rPr>
          <w:sz w:val="22"/>
          <w:szCs w:val="22"/>
        </w:rPr>
        <w:t xml:space="preserve">Darparu cefnogaeth 1:1 dros Microsoft Teams gyda staff </w:t>
      </w:r>
      <w:r w:rsidR="003B00D1">
        <w:rPr>
          <w:sz w:val="22"/>
          <w:szCs w:val="22"/>
        </w:rPr>
        <w:t xml:space="preserve">y meithrinfeydd </w:t>
      </w:r>
      <w:r w:rsidRPr="00130350">
        <w:rPr>
          <w:sz w:val="22"/>
          <w:szCs w:val="22"/>
        </w:rPr>
        <w:t>rhwng y gweithdai</w:t>
      </w:r>
    </w:p>
    <w:p w14:paraId="40E5511B" w14:textId="5B579126" w:rsidR="00BD3466" w:rsidRPr="006116B1" w:rsidRDefault="00BD3466" w:rsidP="00BD346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6116B1">
        <w:rPr>
          <w:sz w:val="22"/>
          <w:szCs w:val="22"/>
        </w:rPr>
        <w:t xml:space="preserve">Ymweld â lleoliadau yn </w:t>
      </w:r>
      <w:r w:rsidR="003B00D1">
        <w:rPr>
          <w:sz w:val="22"/>
          <w:szCs w:val="22"/>
        </w:rPr>
        <w:t>ôl amserlen tymhorol</w:t>
      </w:r>
    </w:p>
    <w:p w14:paraId="38653E58" w14:textId="24788C28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6116B1">
        <w:rPr>
          <w:rFonts w:cs="Arial"/>
          <w:sz w:val="22"/>
          <w:szCs w:val="22"/>
        </w:rPr>
        <w:t>Cytuno ar y cyd</w:t>
      </w:r>
      <w:r w:rsidRPr="00130350">
        <w:rPr>
          <w:rFonts w:cs="Arial"/>
          <w:sz w:val="22"/>
          <w:szCs w:val="22"/>
        </w:rPr>
        <w:t xml:space="preserve"> â staff y lleoliad ar ddulliau priodol i gynyddu’r defnydd o’r Gymraeg </w:t>
      </w:r>
    </w:p>
    <w:p w14:paraId="1F157F07" w14:textId="2F3BB916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130350">
        <w:rPr>
          <w:sz w:val="22"/>
          <w:szCs w:val="22"/>
        </w:rPr>
        <w:t xml:space="preserve">Cynorthwyo a chydweithio </w:t>
      </w:r>
      <w:r w:rsidRPr="00130350">
        <w:rPr>
          <w:rFonts w:eastAsia="Arial" w:cs="Arial"/>
          <w:sz w:val="22"/>
          <w:szCs w:val="22"/>
        </w:rPr>
        <w:t>â</w:t>
      </w:r>
      <w:r w:rsidRPr="00130350">
        <w:rPr>
          <w:sz w:val="22"/>
          <w:szCs w:val="22"/>
        </w:rPr>
        <w:t>’r awdurdod lleol i gynorthwyo’r lleoliadau i ateb gofynion Estyn o ran datblygu’r iaith Gymraeg</w:t>
      </w:r>
    </w:p>
    <w:p w14:paraId="16B6E6D8" w14:textId="2F6896F4" w:rsidR="00BD3466" w:rsidRPr="00130350" w:rsidRDefault="00BD3466" w:rsidP="00BD3466">
      <w:pPr>
        <w:pStyle w:val="ListParagraph"/>
        <w:numPr>
          <w:ilvl w:val="0"/>
          <w:numId w:val="28"/>
        </w:numPr>
        <w:ind w:left="709" w:hanging="283"/>
        <w:jc w:val="both"/>
        <w:rPr>
          <w:sz w:val="22"/>
          <w:szCs w:val="22"/>
        </w:rPr>
      </w:pPr>
      <w:r w:rsidRPr="00130350">
        <w:rPr>
          <w:sz w:val="22"/>
          <w:szCs w:val="22"/>
        </w:rPr>
        <w:t xml:space="preserve">Cynnal sgyrsiau </w:t>
      </w:r>
      <w:r w:rsidR="00CA0FE7">
        <w:rPr>
          <w:sz w:val="22"/>
          <w:szCs w:val="22"/>
        </w:rPr>
        <w:t>rhithiol</w:t>
      </w:r>
      <w:r w:rsidR="006116B1">
        <w:rPr>
          <w:sz w:val="22"/>
          <w:szCs w:val="22"/>
        </w:rPr>
        <w:t xml:space="preserve"> a /neu wyneb</w:t>
      </w:r>
      <w:r w:rsidR="00CA0FE7">
        <w:rPr>
          <w:sz w:val="22"/>
          <w:szCs w:val="22"/>
        </w:rPr>
        <w:t xml:space="preserve"> </w:t>
      </w:r>
      <w:r w:rsidRPr="00130350">
        <w:rPr>
          <w:sz w:val="22"/>
          <w:szCs w:val="22"/>
        </w:rPr>
        <w:t xml:space="preserve">gyda staff y lleoliadau ynglŷn </w:t>
      </w:r>
      <w:r w:rsidRPr="00130350">
        <w:rPr>
          <w:rFonts w:cs="Arial"/>
          <w:sz w:val="22"/>
          <w:szCs w:val="22"/>
        </w:rPr>
        <w:t>â</w:t>
      </w:r>
      <w:r w:rsidRPr="00130350">
        <w:rPr>
          <w:sz w:val="22"/>
          <w:szCs w:val="22"/>
        </w:rPr>
        <w:t xml:space="preserve"> manteision dwyieithrwydd</w:t>
      </w:r>
    </w:p>
    <w:p w14:paraId="01C2A1E6" w14:textId="650A7D7E" w:rsidR="00BD3466" w:rsidRPr="00130350" w:rsidRDefault="00BD3466" w:rsidP="00BD346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30350">
        <w:rPr>
          <w:sz w:val="22"/>
          <w:szCs w:val="22"/>
        </w:rPr>
        <w:t xml:space="preserve">Datblygu gweithdai </w:t>
      </w:r>
      <w:r w:rsidR="00A97F1A" w:rsidRPr="00130350">
        <w:rPr>
          <w:sz w:val="22"/>
          <w:szCs w:val="22"/>
        </w:rPr>
        <w:t xml:space="preserve">thematig </w:t>
      </w:r>
      <w:r w:rsidRPr="00130350">
        <w:rPr>
          <w:sz w:val="22"/>
          <w:szCs w:val="22"/>
        </w:rPr>
        <w:t xml:space="preserve">ychwanegol dan arweiniad </w:t>
      </w:r>
      <w:r w:rsidR="006A300F">
        <w:rPr>
          <w:sz w:val="22"/>
          <w:szCs w:val="22"/>
        </w:rPr>
        <w:t>P</w:t>
      </w:r>
      <w:r w:rsidRPr="00130350">
        <w:rPr>
          <w:sz w:val="22"/>
          <w:szCs w:val="22"/>
        </w:rPr>
        <w:t xml:space="preserve">rif </w:t>
      </w:r>
      <w:r w:rsidR="006A300F">
        <w:rPr>
          <w:sz w:val="22"/>
          <w:szCs w:val="22"/>
        </w:rPr>
        <w:t>S</w:t>
      </w:r>
      <w:r w:rsidRPr="00130350">
        <w:rPr>
          <w:sz w:val="22"/>
          <w:szCs w:val="22"/>
        </w:rPr>
        <w:t>wyddog a</w:t>
      </w:r>
      <w:r w:rsidR="00053352">
        <w:rPr>
          <w:sz w:val="22"/>
          <w:szCs w:val="22"/>
        </w:rPr>
        <w:t xml:space="preserve"> </w:t>
      </w:r>
      <w:r w:rsidR="006A300F">
        <w:rPr>
          <w:sz w:val="22"/>
          <w:szCs w:val="22"/>
        </w:rPr>
        <w:t>R</w:t>
      </w:r>
      <w:r w:rsidRPr="00130350">
        <w:rPr>
          <w:sz w:val="22"/>
          <w:szCs w:val="22"/>
        </w:rPr>
        <w:t>heolwr y cynllun</w:t>
      </w:r>
    </w:p>
    <w:p w14:paraId="2A6E8D0B" w14:textId="2B2F635A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130350">
        <w:rPr>
          <w:rFonts w:cs="Arial"/>
          <w:sz w:val="22"/>
          <w:szCs w:val="22"/>
        </w:rPr>
        <w:t xml:space="preserve">Mynychu cyfarfodydd cynllunio a datblygu </w:t>
      </w:r>
      <w:r w:rsidR="00CA0FE7">
        <w:rPr>
          <w:rFonts w:cs="Arial"/>
          <w:sz w:val="22"/>
          <w:szCs w:val="22"/>
        </w:rPr>
        <w:t xml:space="preserve">rhithiol </w:t>
      </w:r>
      <w:r w:rsidRPr="00130350">
        <w:rPr>
          <w:rFonts w:cs="Arial"/>
          <w:sz w:val="22"/>
          <w:szCs w:val="22"/>
        </w:rPr>
        <w:t xml:space="preserve">yn </w:t>
      </w:r>
      <w:r w:rsidR="003B00D1">
        <w:rPr>
          <w:rFonts w:cs="Arial"/>
          <w:sz w:val="22"/>
          <w:szCs w:val="22"/>
        </w:rPr>
        <w:t>ôl y galw</w:t>
      </w:r>
    </w:p>
    <w:p w14:paraId="6E25A799" w14:textId="2A1BAA5F" w:rsidR="00BD3466" w:rsidRPr="00130350" w:rsidRDefault="00BD3466" w:rsidP="00BD3466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130350">
        <w:rPr>
          <w:rFonts w:cs="Arial"/>
          <w:sz w:val="22"/>
          <w:szCs w:val="22"/>
        </w:rPr>
        <w:t xml:space="preserve">Cydweithio’n agos gyda’r timoedd Addysg Blynyddoedd Cynnar </w:t>
      </w:r>
      <w:r w:rsidR="003B00D1">
        <w:rPr>
          <w:rFonts w:cs="Arial"/>
          <w:sz w:val="22"/>
          <w:szCs w:val="22"/>
        </w:rPr>
        <w:t>yn y siroedd perthnasol er</w:t>
      </w:r>
      <w:r w:rsidRPr="00130350">
        <w:rPr>
          <w:rFonts w:cs="Arial"/>
          <w:sz w:val="22"/>
          <w:szCs w:val="22"/>
        </w:rPr>
        <w:t xml:space="preserve"> mwyn sicrhau darpariaeth gyson</w:t>
      </w:r>
      <w:r w:rsidR="00707895">
        <w:rPr>
          <w:rFonts w:cs="Arial"/>
          <w:sz w:val="22"/>
          <w:szCs w:val="22"/>
        </w:rPr>
        <w:t>, a darparu adroddiadau monitro tymhorol</w:t>
      </w:r>
    </w:p>
    <w:p w14:paraId="359B9929" w14:textId="3AD0FED8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color w:val="000000" w:themeColor="text1"/>
          <w:sz w:val="22"/>
          <w:szCs w:val="22"/>
        </w:rPr>
      </w:pPr>
      <w:r w:rsidRPr="00130350">
        <w:rPr>
          <w:rFonts w:cs="Arial"/>
          <w:sz w:val="22"/>
          <w:szCs w:val="22"/>
        </w:rPr>
        <w:t>Ymgymryd ag unrhyw waith arall perthnasol fydd yn hybu sgiliau iaith yr oedolion a’r plant</w:t>
      </w:r>
    </w:p>
    <w:p w14:paraId="4DB91ED9" w14:textId="77777777" w:rsidR="00130350" w:rsidRPr="00130350" w:rsidRDefault="00130350" w:rsidP="00130350">
      <w:pPr>
        <w:pStyle w:val="ListParagraph"/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130350">
        <w:rPr>
          <w:color w:val="000000" w:themeColor="text1"/>
          <w:sz w:val="22"/>
          <w:szCs w:val="22"/>
        </w:rPr>
        <w:t>Cyfrannu’n weithredol at hyrwyddo cydraddoldeb, amrywiaeth a chynhwysiant ym mhob agwedd o’r gwaith, gan wrthod unrhyw ragfarn, ac ymdrin  ag unrhyw wrthdaro neu ddigwyddiad yn brydlon yn unol â’r Polisi Cydraddoldeb ac Amrywiaeth</w:t>
      </w:r>
    </w:p>
    <w:p w14:paraId="2D4F880C" w14:textId="362F5090" w:rsidR="00BD3466" w:rsidRPr="00130350" w:rsidRDefault="00BD3466" w:rsidP="00BD346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130350">
        <w:rPr>
          <w:sz w:val="22"/>
          <w:szCs w:val="22"/>
        </w:rPr>
        <w:t>Unrhyw waith arall perthnasol a chyffredinol i swyddogaeth y Mudiad yn ôl cyfarwyddyd y Prif Weithredwr</w:t>
      </w:r>
    </w:p>
    <w:p w14:paraId="0C8186E7" w14:textId="77777777" w:rsidR="00BD3466" w:rsidRPr="00130350" w:rsidRDefault="00BD3466" w:rsidP="004C258B">
      <w:pPr>
        <w:jc w:val="both"/>
        <w:rPr>
          <w:sz w:val="22"/>
          <w:szCs w:val="22"/>
        </w:rPr>
      </w:pPr>
    </w:p>
    <w:p w14:paraId="0F035447" w14:textId="0DC4EA08" w:rsidR="004C258B" w:rsidRPr="00130350" w:rsidRDefault="004C258B" w:rsidP="004C258B">
      <w:pPr>
        <w:jc w:val="both"/>
        <w:rPr>
          <w:sz w:val="22"/>
          <w:szCs w:val="22"/>
        </w:rPr>
      </w:pPr>
    </w:p>
    <w:p w14:paraId="5652FE43" w14:textId="48F12383" w:rsidR="004C258B" w:rsidRPr="00130350" w:rsidRDefault="004C258B" w:rsidP="004C258B">
      <w:pPr>
        <w:jc w:val="both"/>
        <w:rPr>
          <w:sz w:val="22"/>
          <w:szCs w:val="22"/>
        </w:rPr>
      </w:pPr>
    </w:p>
    <w:p w14:paraId="65EC23E4" w14:textId="2F29D0B9" w:rsidR="004C258B" w:rsidRPr="00130350" w:rsidRDefault="004C258B" w:rsidP="004C258B">
      <w:pPr>
        <w:jc w:val="both"/>
        <w:rPr>
          <w:sz w:val="22"/>
          <w:szCs w:val="22"/>
        </w:rPr>
      </w:pPr>
    </w:p>
    <w:p w14:paraId="72391C73" w14:textId="1405606A" w:rsidR="004C258B" w:rsidRPr="00130350" w:rsidRDefault="004C258B" w:rsidP="004C258B">
      <w:pPr>
        <w:jc w:val="both"/>
        <w:rPr>
          <w:sz w:val="22"/>
          <w:szCs w:val="22"/>
        </w:rPr>
      </w:pPr>
    </w:p>
    <w:p w14:paraId="2D508712" w14:textId="7490A851" w:rsidR="004C258B" w:rsidRPr="00130350" w:rsidRDefault="004C258B" w:rsidP="004C258B">
      <w:pPr>
        <w:jc w:val="both"/>
        <w:rPr>
          <w:sz w:val="22"/>
          <w:szCs w:val="22"/>
        </w:rPr>
      </w:pPr>
    </w:p>
    <w:p w14:paraId="6C961BF7" w14:textId="55BBCC57" w:rsidR="00BD3466" w:rsidRPr="00130350" w:rsidRDefault="00BD3466" w:rsidP="004C258B">
      <w:pPr>
        <w:jc w:val="both"/>
        <w:rPr>
          <w:sz w:val="22"/>
          <w:szCs w:val="22"/>
        </w:rPr>
      </w:pPr>
    </w:p>
    <w:p w14:paraId="209AF7F4" w14:textId="74271704" w:rsidR="00BD3466" w:rsidRPr="00130350" w:rsidRDefault="00BD3466" w:rsidP="004C258B">
      <w:pPr>
        <w:jc w:val="both"/>
        <w:rPr>
          <w:sz w:val="22"/>
          <w:szCs w:val="22"/>
        </w:rPr>
      </w:pPr>
    </w:p>
    <w:p w14:paraId="1AAAEA51" w14:textId="29EBF4A0" w:rsidR="00BD3466" w:rsidRPr="00130350" w:rsidRDefault="00BD3466" w:rsidP="004C258B">
      <w:pPr>
        <w:jc w:val="both"/>
        <w:rPr>
          <w:sz w:val="22"/>
          <w:szCs w:val="22"/>
        </w:rPr>
      </w:pPr>
    </w:p>
    <w:p w14:paraId="5C1477BD" w14:textId="184270CB" w:rsidR="00BD3466" w:rsidRPr="00130350" w:rsidRDefault="00BD3466" w:rsidP="004C258B">
      <w:pPr>
        <w:jc w:val="both"/>
        <w:rPr>
          <w:sz w:val="22"/>
          <w:szCs w:val="22"/>
        </w:rPr>
      </w:pPr>
    </w:p>
    <w:p w14:paraId="47EDDB23" w14:textId="0AFC9AD2" w:rsidR="00BD3466" w:rsidRPr="00130350" w:rsidRDefault="00BD3466" w:rsidP="004C258B">
      <w:pPr>
        <w:jc w:val="both"/>
        <w:rPr>
          <w:sz w:val="22"/>
          <w:szCs w:val="22"/>
        </w:rPr>
      </w:pPr>
    </w:p>
    <w:p w14:paraId="17CC1A3F" w14:textId="0C179FF5" w:rsidR="00BD3466" w:rsidRPr="00130350" w:rsidRDefault="00BD3466" w:rsidP="004C258B">
      <w:pPr>
        <w:jc w:val="both"/>
        <w:rPr>
          <w:sz w:val="22"/>
          <w:szCs w:val="22"/>
        </w:rPr>
      </w:pPr>
    </w:p>
    <w:p w14:paraId="6A861E2F" w14:textId="518AAB62" w:rsidR="00E47F84" w:rsidRPr="00130350" w:rsidRDefault="00E47F84" w:rsidP="00E47F84">
      <w:pPr>
        <w:ind w:left="-180"/>
        <w:rPr>
          <w:b/>
          <w:sz w:val="22"/>
          <w:szCs w:val="22"/>
        </w:rPr>
      </w:pPr>
      <w:r w:rsidRPr="00130350">
        <w:rPr>
          <w:b/>
          <w:sz w:val="22"/>
          <w:szCs w:val="22"/>
        </w:rPr>
        <w:t xml:space="preserve"> Manylion y Swydd:</w:t>
      </w:r>
    </w:p>
    <w:p w14:paraId="3640E36A" w14:textId="77777777" w:rsidR="00E47F84" w:rsidRPr="00130350" w:rsidRDefault="00E47F84" w:rsidP="00E47F84">
      <w:pPr>
        <w:ind w:left="-1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D15E6" w:rsidRPr="00130350" w14:paraId="1709E2DA" w14:textId="77777777" w:rsidTr="00875938">
        <w:tc>
          <w:tcPr>
            <w:tcW w:w="8856" w:type="dxa"/>
            <w:shd w:val="clear" w:color="auto" w:fill="D9D9D9" w:themeFill="background1" w:themeFillShade="D9"/>
          </w:tcPr>
          <w:p w14:paraId="72613A63" w14:textId="77777777" w:rsidR="006D15E6" w:rsidRPr="00130350" w:rsidRDefault="006D15E6" w:rsidP="00592E5C">
            <w:pPr>
              <w:tabs>
                <w:tab w:val="right" w:pos="8640"/>
              </w:tabs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Teitl y swydd:</w:t>
            </w:r>
            <w:r w:rsidRPr="00130350">
              <w:rPr>
                <w:b/>
                <w:sz w:val="22"/>
                <w:szCs w:val="22"/>
              </w:rPr>
              <w:tab/>
              <w:t xml:space="preserve">  </w:t>
            </w:r>
          </w:p>
        </w:tc>
      </w:tr>
      <w:tr w:rsidR="006D15E6" w:rsidRPr="00130350" w14:paraId="36913766" w14:textId="77777777" w:rsidTr="31B9F77B">
        <w:tc>
          <w:tcPr>
            <w:tcW w:w="8856" w:type="dxa"/>
            <w:shd w:val="clear" w:color="auto" w:fill="auto"/>
          </w:tcPr>
          <w:p w14:paraId="71507479" w14:textId="1BA2A8EE" w:rsidR="00130B67" w:rsidRPr="00130350" w:rsidRDefault="00E23C9A" w:rsidP="00256BFC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Swyddog </w:t>
            </w:r>
            <w:r w:rsidR="00707895">
              <w:rPr>
                <w:sz w:val="22"/>
                <w:szCs w:val="22"/>
              </w:rPr>
              <w:t xml:space="preserve">Iaith Cynllun </w:t>
            </w:r>
            <w:r w:rsidR="00921A00" w:rsidRPr="00130350">
              <w:rPr>
                <w:sz w:val="22"/>
                <w:szCs w:val="22"/>
              </w:rPr>
              <w:t>Clebran</w:t>
            </w:r>
            <w:r w:rsidR="00256BFC">
              <w:rPr>
                <w:sz w:val="22"/>
                <w:szCs w:val="22"/>
              </w:rPr>
              <w:t xml:space="preserve"> </w:t>
            </w:r>
          </w:p>
        </w:tc>
      </w:tr>
    </w:tbl>
    <w:p w14:paraId="7C071E31" w14:textId="21A5E638" w:rsidR="006D15E6" w:rsidRPr="00130350" w:rsidRDefault="006D15E6" w:rsidP="008E2244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E95E91" w:rsidRPr="00130350" w14:paraId="6D56A5B8" w14:textId="77777777" w:rsidTr="00E95E91">
        <w:tc>
          <w:tcPr>
            <w:tcW w:w="8856" w:type="dxa"/>
            <w:shd w:val="clear" w:color="auto" w:fill="D9D9D9" w:themeFill="background1" w:themeFillShade="D9"/>
          </w:tcPr>
          <w:p w14:paraId="2A03C2D8" w14:textId="77777777" w:rsidR="00E95E91" w:rsidRPr="00130350" w:rsidRDefault="00E95E91" w:rsidP="00E95E91">
            <w:pPr>
              <w:ind w:firstLine="22"/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Hyd y cytundeb:</w:t>
            </w:r>
          </w:p>
        </w:tc>
      </w:tr>
      <w:tr w:rsidR="00E95E91" w:rsidRPr="00130350" w14:paraId="6646626B" w14:textId="77777777" w:rsidTr="00A87441">
        <w:tc>
          <w:tcPr>
            <w:tcW w:w="8856" w:type="dxa"/>
            <w:shd w:val="clear" w:color="auto" w:fill="auto"/>
          </w:tcPr>
          <w:p w14:paraId="30206819" w14:textId="25048866" w:rsidR="00E95E91" w:rsidRPr="00130350" w:rsidRDefault="00B015B0" w:rsidP="00B015B0">
            <w:pPr>
              <w:ind w:left="22"/>
              <w:rPr>
                <w:sz w:val="22"/>
                <w:szCs w:val="22"/>
              </w:rPr>
            </w:pPr>
            <w:r w:rsidRPr="00130350">
              <w:rPr>
                <w:rFonts w:cs="Arial"/>
                <w:sz w:val="22"/>
                <w:szCs w:val="22"/>
              </w:rPr>
              <w:t xml:space="preserve">Cytundeb </w:t>
            </w:r>
            <w:r w:rsidR="00913CFF">
              <w:rPr>
                <w:rFonts w:cs="Arial"/>
                <w:sz w:val="22"/>
                <w:szCs w:val="22"/>
              </w:rPr>
              <w:t>penodol</w:t>
            </w:r>
            <w:r w:rsidR="007F4BBD">
              <w:rPr>
                <w:rFonts w:cs="Arial"/>
                <w:sz w:val="22"/>
                <w:szCs w:val="22"/>
              </w:rPr>
              <w:t xml:space="preserve">: </w:t>
            </w:r>
            <w:r w:rsidR="00913CFF">
              <w:rPr>
                <w:rFonts w:cs="Arial"/>
                <w:sz w:val="22"/>
                <w:szCs w:val="22"/>
              </w:rPr>
              <w:t>Medi</w:t>
            </w:r>
            <w:r w:rsidR="007F4BBD">
              <w:rPr>
                <w:rFonts w:cs="Arial"/>
                <w:sz w:val="22"/>
                <w:szCs w:val="22"/>
              </w:rPr>
              <w:t xml:space="preserve"> 2025 – Mawrth 2026</w:t>
            </w:r>
          </w:p>
        </w:tc>
      </w:tr>
    </w:tbl>
    <w:p w14:paraId="747DB82D" w14:textId="160F7B47" w:rsidR="00E95E91" w:rsidRPr="00130350" w:rsidRDefault="00E95E91" w:rsidP="008E2244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D15E6" w:rsidRPr="00130350" w14:paraId="7871BE62" w14:textId="77777777" w:rsidTr="00D237DC">
        <w:trPr>
          <w:trHeight w:val="425"/>
        </w:trPr>
        <w:tc>
          <w:tcPr>
            <w:tcW w:w="8630" w:type="dxa"/>
            <w:shd w:val="clear" w:color="auto" w:fill="D9D9D9" w:themeFill="background1" w:themeFillShade="D9"/>
          </w:tcPr>
          <w:p w14:paraId="381E2B59" w14:textId="77777777" w:rsidR="006D15E6" w:rsidRPr="00130350" w:rsidRDefault="006D15E6" w:rsidP="008E2244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Oriau Gwaith:</w:t>
            </w:r>
          </w:p>
        </w:tc>
      </w:tr>
      <w:tr w:rsidR="00504589" w:rsidRPr="00130350" w14:paraId="74398FAE" w14:textId="77777777" w:rsidTr="00D237DC">
        <w:tc>
          <w:tcPr>
            <w:tcW w:w="8630" w:type="dxa"/>
            <w:shd w:val="clear" w:color="auto" w:fill="auto"/>
          </w:tcPr>
          <w:p w14:paraId="5470A680" w14:textId="77777777" w:rsidR="007F4BBD" w:rsidRDefault="006116B1" w:rsidP="007F4BBD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  <w:r w:rsidRPr="006116B1">
              <w:rPr>
                <w:rFonts w:cs="Arial"/>
                <w:sz w:val="22"/>
                <w:szCs w:val="22"/>
                <w:lang w:eastAsia="en-GB"/>
              </w:rPr>
              <w:t xml:space="preserve">.5 awr </w:t>
            </w:r>
          </w:p>
          <w:p w14:paraId="0857747F" w14:textId="77777777" w:rsidR="007F4BBD" w:rsidRDefault="007F4BBD" w:rsidP="007F4BBD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1BE3261B" w14:textId="00B0591E" w:rsidR="00C0795D" w:rsidRPr="00130350" w:rsidRDefault="009B4CC2" w:rsidP="007F4BBD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 xml:space="preserve">Mae Mudiad Meithrin yn gweithredu system gweithio hyblyg sy’n golygu y gall person weithio oriau hyblyg yn ystod dydd.  Bydd disgwyl i’r person fod ar gael </w:t>
            </w:r>
            <w:r w:rsidR="00A97F1A" w:rsidRPr="00130350">
              <w:rPr>
                <w:rFonts w:cs="Arial"/>
                <w:sz w:val="22"/>
                <w:szCs w:val="22"/>
                <w:lang w:eastAsia="en-GB"/>
              </w:rPr>
              <w:t>ar ddiwrnodau / amseroedd penodol trefnwyd o flaen llaw er mwyn darparu gweithdai rhithiol ac ar gael i gynnal ymweliadau wyneb yn wyneb yn ystod oriau agor y lleoliadau sy’n rhan o’r cynllun, yn ôl y galw.</w:t>
            </w:r>
            <w:r w:rsidR="009A77B6" w:rsidRPr="0013035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F49F70D" w14:textId="77777777" w:rsidR="006D15E6" w:rsidRPr="00130350" w:rsidRDefault="006D15E6" w:rsidP="008E2244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D15E6" w:rsidRPr="00130350" w14:paraId="5A68CC41" w14:textId="77777777" w:rsidTr="008576E0">
        <w:tc>
          <w:tcPr>
            <w:tcW w:w="8856" w:type="dxa"/>
            <w:shd w:val="clear" w:color="auto" w:fill="D9D9D9" w:themeFill="background1" w:themeFillShade="D9"/>
          </w:tcPr>
          <w:p w14:paraId="33979CD8" w14:textId="77777777" w:rsidR="006D15E6" w:rsidRPr="00130350" w:rsidRDefault="006D15E6" w:rsidP="008E2244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Cyflog:</w:t>
            </w:r>
          </w:p>
        </w:tc>
      </w:tr>
      <w:tr w:rsidR="006D15E6" w:rsidRPr="00130350" w14:paraId="5E645AFF" w14:textId="77777777" w:rsidTr="35DBEA62">
        <w:tc>
          <w:tcPr>
            <w:tcW w:w="8856" w:type="dxa"/>
            <w:shd w:val="clear" w:color="auto" w:fill="auto"/>
          </w:tcPr>
          <w:p w14:paraId="0170C5E4" w14:textId="4FEF806E" w:rsidR="006D15E6" w:rsidRPr="00130350" w:rsidRDefault="35DBEA62" w:rsidP="35DBEA62">
            <w:pPr>
              <w:rPr>
                <w:b/>
                <w:bCs/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 MM </w:t>
            </w:r>
            <w:r w:rsidR="007F4BBD">
              <w:rPr>
                <w:sz w:val="22"/>
                <w:szCs w:val="22"/>
              </w:rPr>
              <w:t>15 £24,200 – MM20 £27,835 pro rata</w:t>
            </w:r>
          </w:p>
        </w:tc>
      </w:tr>
    </w:tbl>
    <w:p w14:paraId="4B03D80E" w14:textId="77777777" w:rsidR="00CD13B9" w:rsidRPr="00130350" w:rsidRDefault="00CD13B9" w:rsidP="00CD13B9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D15E6" w:rsidRPr="00130350" w14:paraId="0E513D64" w14:textId="77777777" w:rsidTr="008576E0">
        <w:tc>
          <w:tcPr>
            <w:tcW w:w="8856" w:type="dxa"/>
            <w:shd w:val="clear" w:color="auto" w:fill="D9D9D9" w:themeFill="background1" w:themeFillShade="D9"/>
          </w:tcPr>
          <w:p w14:paraId="6D847A35" w14:textId="77777777" w:rsidR="006D15E6" w:rsidRPr="00130350" w:rsidRDefault="006D15E6" w:rsidP="00CD13B9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Gwyliau:</w:t>
            </w:r>
          </w:p>
        </w:tc>
      </w:tr>
      <w:tr w:rsidR="006D15E6" w:rsidRPr="00130350" w14:paraId="014D683F" w14:textId="77777777" w:rsidTr="3517476A">
        <w:tc>
          <w:tcPr>
            <w:tcW w:w="8856" w:type="dxa"/>
            <w:shd w:val="clear" w:color="auto" w:fill="auto"/>
          </w:tcPr>
          <w:p w14:paraId="1B887098" w14:textId="394893E6" w:rsidR="00A97F1A" w:rsidRPr="00B5125A" w:rsidRDefault="00A97F1A" w:rsidP="001D07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B5125A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Cyflogir chi i weithio yn ystod tymor ysgol yn unig, sydd yn gyfystyr ȃ 39 wythnos o waith y flwyddyn. Cynigir y canlynol fel gwyliau gyda chyflog, </w:t>
            </w:r>
            <w:r w:rsidRPr="00B512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 cyfan ar sail pro rata</w:t>
            </w:r>
            <w:r w:rsidRPr="00B5125A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i’w cymryd yn ystod gwyliau ysgol ardal yr ofalaeth yn unig:</w:t>
            </w:r>
          </w:p>
          <w:p w14:paraId="305EA07E" w14:textId="3F417115" w:rsidR="00A97F1A" w:rsidRPr="00130350" w:rsidRDefault="00A97F1A" w:rsidP="001D07B5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306" w:hanging="284"/>
              <w:rPr>
                <w:rFonts w:ascii="Arial" w:hAnsi="Arial" w:cs="Arial"/>
                <w:color w:val="000000"/>
                <w:sz w:val="22"/>
                <w:szCs w:val="22"/>
                <w:lang w:eastAsia="cy-GB"/>
              </w:rPr>
            </w:pPr>
            <w:r w:rsidRPr="00130350">
              <w:rPr>
                <w:rFonts w:ascii="Arial" w:hAnsi="Arial" w:cs="Arial"/>
                <w:color w:val="000000"/>
                <w:sz w:val="22"/>
                <w:szCs w:val="22"/>
                <w:lang w:eastAsia="cy-GB"/>
              </w:rPr>
              <w:t>25 diwrnod o wyliau</w:t>
            </w:r>
          </w:p>
          <w:p w14:paraId="4CEA3BF5" w14:textId="77777777" w:rsidR="00A97F1A" w:rsidRPr="00130350" w:rsidRDefault="00A97F1A" w:rsidP="001D07B5">
            <w:pPr>
              <w:pStyle w:val="NormalWeb"/>
              <w:numPr>
                <w:ilvl w:val="0"/>
                <w:numId w:val="34"/>
              </w:numPr>
              <w:spacing w:after="0" w:afterAutospacing="0"/>
              <w:ind w:left="30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0350">
              <w:rPr>
                <w:rFonts w:ascii="Arial" w:hAnsi="Arial" w:cs="Arial"/>
                <w:color w:val="000000"/>
                <w:sz w:val="22"/>
                <w:szCs w:val="22"/>
              </w:rPr>
              <w:t>Diwrnod ychwanegol o wyliau bob blwyddyn ar ôl dwy flynedd o wasanaeth hyd at 35 diwrnod.</w:t>
            </w:r>
          </w:p>
          <w:p w14:paraId="25F117B9" w14:textId="21AED741" w:rsidR="00A97F1A" w:rsidRPr="00130350" w:rsidRDefault="00A97F1A" w:rsidP="001D07B5">
            <w:pPr>
              <w:pStyle w:val="NormalWeb"/>
              <w:numPr>
                <w:ilvl w:val="0"/>
                <w:numId w:val="34"/>
              </w:numPr>
              <w:spacing w:after="0" w:afterAutospacing="0"/>
              <w:ind w:left="30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0350">
              <w:rPr>
                <w:rFonts w:ascii="Arial" w:hAnsi="Arial" w:cs="Arial"/>
                <w:color w:val="000000"/>
                <w:sz w:val="22"/>
                <w:szCs w:val="22"/>
              </w:rPr>
              <w:t>8 gŵyl banc statudol</w:t>
            </w:r>
          </w:p>
          <w:p w14:paraId="4B792356" w14:textId="25E42081" w:rsidR="006D15E6" w:rsidRPr="00130350" w:rsidRDefault="00A97F1A" w:rsidP="001D07B5">
            <w:pPr>
              <w:pStyle w:val="NormalWeb"/>
              <w:numPr>
                <w:ilvl w:val="0"/>
                <w:numId w:val="34"/>
              </w:numPr>
              <w:spacing w:after="0" w:afterAutospacing="0"/>
              <w:ind w:left="306" w:hanging="284"/>
              <w:rPr>
                <w:sz w:val="22"/>
                <w:szCs w:val="22"/>
              </w:rPr>
            </w:pPr>
            <w:r w:rsidRPr="00130350">
              <w:rPr>
                <w:rFonts w:ascii="Arial" w:hAnsi="Arial" w:cs="Arial"/>
                <w:color w:val="000000"/>
                <w:sz w:val="22"/>
                <w:szCs w:val="22"/>
              </w:rPr>
              <w:t>Dydd Gŵyl Dewi</w:t>
            </w:r>
          </w:p>
        </w:tc>
      </w:tr>
    </w:tbl>
    <w:p w14:paraId="11A4EFBD" w14:textId="243382A8" w:rsidR="00E47F84" w:rsidRPr="00130350" w:rsidRDefault="00E47F84" w:rsidP="00CD13B9">
      <w:pPr>
        <w:ind w:left="360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42"/>
      </w:tblGrid>
      <w:tr w:rsidR="00584F78" w:rsidRPr="00130350" w14:paraId="7EC08C91" w14:textId="77777777" w:rsidTr="00584F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A7F3FD3" w14:textId="77777777" w:rsidR="00584F78" w:rsidRPr="00130350" w:rsidRDefault="00584F78" w:rsidP="008B2AED">
            <w:pPr>
              <w:rPr>
                <w:b/>
                <w:bCs/>
                <w:sz w:val="22"/>
                <w:szCs w:val="22"/>
              </w:rPr>
            </w:pPr>
            <w:r w:rsidRPr="00130350">
              <w:rPr>
                <w:rFonts w:cs="Arial"/>
                <w:b/>
                <w:bCs/>
                <w:sz w:val="22"/>
                <w:szCs w:val="22"/>
              </w:rPr>
              <w:t>Datgeliad Gwasanaeth Diogelwch a Gwahardd (GDG):</w:t>
            </w:r>
          </w:p>
        </w:tc>
      </w:tr>
      <w:tr w:rsidR="00584F78" w:rsidRPr="00130350" w14:paraId="3D991701" w14:textId="77777777" w:rsidTr="00584F78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DE3" w14:textId="37148396" w:rsidR="00584F78" w:rsidRPr="00130350" w:rsidRDefault="00584F78" w:rsidP="008B2AED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Mae’n ofynnol i Mudiad Meithrin gynnal gwiriad Gwasanaeth Diogelwch a Gwahardd (GDG) lefel ‘uwch’ (enhanced) gweithlu ‘plant’ ynghyd â chynnal gwiriad yn erbyn y ‘rhestr plant gwaharddedig’ (child barred list) ar gyfer staff Mudiad Meithrin. </w:t>
            </w:r>
          </w:p>
        </w:tc>
      </w:tr>
    </w:tbl>
    <w:p w14:paraId="672820B9" w14:textId="478D6972" w:rsidR="008576E0" w:rsidRPr="00130350" w:rsidRDefault="008576E0" w:rsidP="00CD13B9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B5E74" w:rsidRPr="00130350" w14:paraId="7F967379" w14:textId="77777777" w:rsidTr="004E341F">
        <w:tc>
          <w:tcPr>
            <w:tcW w:w="8630" w:type="dxa"/>
            <w:shd w:val="clear" w:color="auto" w:fill="D9D9D9" w:themeFill="background1" w:themeFillShade="D9"/>
          </w:tcPr>
          <w:p w14:paraId="7F8DD7A3" w14:textId="3DC0ACDD" w:rsidR="002B5E74" w:rsidRPr="00130350" w:rsidRDefault="002B5E74" w:rsidP="005757F3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Trefniadau Teithio</w:t>
            </w:r>
            <w:r w:rsidR="008576E0" w:rsidRPr="00130350">
              <w:rPr>
                <w:b/>
                <w:sz w:val="22"/>
                <w:szCs w:val="22"/>
              </w:rPr>
              <w:t>:</w:t>
            </w:r>
          </w:p>
        </w:tc>
      </w:tr>
      <w:tr w:rsidR="002B5E74" w:rsidRPr="00130350" w14:paraId="1EB27B75" w14:textId="77777777" w:rsidTr="004E341F">
        <w:trPr>
          <w:trHeight w:val="481"/>
        </w:trPr>
        <w:tc>
          <w:tcPr>
            <w:tcW w:w="8630" w:type="dxa"/>
            <w:shd w:val="clear" w:color="auto" w:fill="auto"/>
          </w:tcPr>
          <w:p w14:paraId="49D8D6BA" w14:textId="023A497A" w:rsidR="002B5E74" w:rsidRPr="008C3E11" w:rsidRDefault="008C3E11" w:rsidP="00C646FD">
            <w:pPr>
              <w:rPr>
                <w:sz w:val="22"/>
                <w:szCs w:val="22"/>
              </w:rPr>
            </w:pPr>
            <w:bookmarkStart w:id="0" w:name="_Hlk75181112"/>
            <w:r w:rsidRPr="006116B1">
              <w:rPr>
                <w:rFonts w:cs="Arial"/>
                <w:sz w:val="22"/>
                <w:szCs w:val="22"/>
              </w:rPr>
              <w:t>Telir cyfradd o 45c y filltir hyd at 6,000 o filltiroedd y flwyddyn. Os digwydd i’r aelod o staff yrru mwy na 6,000 o filltiroedd y flwyddyn yn sgil ei swydd, bydd y gyfradd a delir yn lleihau i 25c y filltir.</w:t>
            </w:r>
            <w:bookmarkEnd w:id="0"/>
          </w:p>
        </w:tc>
      </w:tr>
    </w:tbl>
    <w:p w14:paraId="403701D5" w14:textId="77777777" w:rsidR="002B5E74" w:rsidRPr="00130350" w:rsidRDefault="002B5E74" w:rsidP="002B5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B5E74" w:rsidRPr="00130350" w14:paraId="66978399" w14:textId="77777777" w:rsidTr="008576E0">
        <w:tc>
          <w:tcPr>
            <w:tcW w:w="8856" w:type="dxa"/>
            <w:shd w:val="clear" w:color="auto" w:fill="D9D9D9" w:themeFill="background1" w:themeFillShade="D9"/>
          </w:tcPr>
          <w:p w14:paraId="194E296A" w14:textId="23B47ADF" w:rsidR="002B5E74" w:rsidRPr="00130350" w:rsidRDefault="002B5E74" w:rsidP="005757F3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Pensiwn</w:t>
            </w:r>
            <w:r w:rsidR="008576E0" w:rsidRPr="00130350">
              <w:rPr>
                <w:b/>
                <w:sz w:val="22"/>
                <w:szCs w:val="22"/>
              </w:rPr>
              <w:t>:</w:t>
            </w:r>
          </w:p>
        </w:tc>
      </w:tr>
      <w:tr w:rsidR="002B5E74" w:rsidRPr="00130350" w14:paraId="7035BA28" w14:textId="77777777" w:rsidTr="005757F3">
        <w:trPr>
          <w:trHeight w:val="481"/>
        </w:trPr>
        <w:tc>
          <w:tcPr>
            <w:tcW w:w="8856" w:type="dxa"/>
            <w:shd w:val="clear" w:color="auto" w:fill="auto"/>
          </w:tcPr>
          <w:p w14:paraId="5DA07858" w14:textId="796C6853" w:rsidR="002B5E74" w:rsidRPr="00130350" w:rsidRDefault="00C646FD" w:rsidP="00BE4F4C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Mae Mudiad Meithrin yn cynnig cynllun pensiwn gyda chyfraniad o 3% neu 6% gan y cyflogwr.</w:t>
            </w:r>
          </w:p>
        </w:tc>
      </w:tr>
    </w:tbl>
    <w:p w14:paraId="583389D7" w14:textId="77777777" w:rsidR="002B5E74" w:rsidRPr="00130350" w:rsidRDefault="002B5E74" w:rsidP="002B5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B5E74" w:rsidRPr="00130350" w14:paraId="2F24CE6A" w14:textId="77777777" w:rsidTr="008576E0">
        <w:tc>
          <w:tcPr>
            <w:tcW w:w="8856" w:type="dxa"/>
            <w:shd w:val="clear" w:color="auto" w:fill="D9D9D9" w:themeFill="background1" w:themeFillShade="D9"/>
          </w:tcPr>
          <w:p w14:paraId="4C3BD9F1" w14:textId="5DDA75A8" w:rsidR="002B5E74" w:rsidRPr="00130350" w:rsidRDefault="002B5E74" w:rsidP="005757F3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Offer</w:t>
            </w:r>
            <w:r w:rsidR="008576E0" w:rsidRPr="00130350">
              <w:rPr>
                <w:b/>
                <w:sz w:val="22"/>
                <w:szCs w:val="22"/>
              </w:rPr>
              <w:t>:</w:t>
            </w:r>
          </w:p>
        </w:tc>
      </w:tr>
      <w:tr w:rsidR="002B5E74" w:rsidRPr="00130350" w14:paraId="3D121F4D" w14:textId="77777777" w:rsidTr="231C5C24">
        <w:trPr>
          <w:trHeight w:val="481"/>
        </w:trPr>
        <w:tc>
          <w:tcPr>
            <w:tcW w:w="8856" w:type="dxa"/>
            <w:shd w:val="clear" w:color="auto" w:fill="auto"/>
          </w:tcPr>
          <w:p w14:paraId="320F8682" w14:textId="77777777" w:rsidR="002B5E74" w:rsidRPr="00130350" w:rsidRDefault="002B5E74" w:rsidP="005757F3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Darperir yr offer canlynol yn </w:t>
            </w:r>
            <w:r w:rsidRPr="00130350">
              <w:rPr>
                <w:rFonts w:cs="Arial"/>
                <w:sz w:val="22"/>
                <w:szCs w:val="22"/>
              </w:rPr>
              <w:t>ô</w:t>
            </w:r>
            <w:r w:rsidRPr="00130350">
              <w:rPr>
                <w:sz w:val="22"/>
                <w:szCs w:val="22"/>
              </w:rPr>
              <w:t>l disgresiwn y Prif Weithredwr:</w:t>
            </w:r>
          </w:p>
          <w:p w14:paraId="18A80671" w14:textId="023D4EDA" w:rsidR="002B5E74" w:rsidRPr="00130350" w:rsidRDefault="002B5E74" w:rsidP="002B5E7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Ff</w:t>
            </w:r>
            <w:r w:rsidRPr="00130350">
              <w:rPr>
                <w:rFonts w:eastAsia="Arial" w:cs="Arial"/>
                <w:sz w:val="22"/>
                <w:szCs w:val="22"/>
              </w:rPr>
              <w:t>ô</w:t>
            </w:r>
            <w:r w:rsidRPr="00130350">
              <w:rPr>
                <w:sz w:val="22"/>
                <w:szCs w:val="22"/>
              </w:rPr>
              <w:t>n Symudol</w:t>
            </w:r>
            <w:r w:rsidR="007F4BBD">
              <w:rPr>
                <w:sz w:val="22"/>
                <w:szCs w:val="22"/>
              </w:rPr>
              <w:t xml:space="preserve"> </w:t>
            </w:r>
          </w:p>
          <w:p w14:paraId="010BCF08" w14:textId="77777777" w:rsidR="002B5E74" w:rsidRPr="00130350" w:rsidRDefault="398D22BA" w:rsidP="001C078C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G</w:t>
            </w:r>
            <w:r w:rsidR="4D587F31" w:rsidRPr="00130350">
              <w:rPr>
                <w:sz w:val="22"/>
                <w:szCs w:val="22"/>
              </w:rPr>
              <w:t>l</w:t>
            </w:r>
            <w:r w:rsidRPr="00130350">
              <w:rPr>
                <w:sz w:val="22"/>
                <w:szCs w:val="22"/>
              </w:rPr>
              <w:t>i</w:t>
            </w:r>
            <w:r w:rsidR="4D587F31" w:rsidRPr="00130350">
              <w:rPr>
                <w:sz w:val="22"/>
                <w:szCs w:val="22"/>
              </w:rPr>
              <w:t>niadur</w:t>
            </w:r>
          </w:p>
        </w:tc>
      </w:tr>
    </w:tbl>
    <w:p w14:paraId="7B47AC0E" w14:textId="61D951F4" w:rsidR="002B5E74" w:rsidRDefault="002B5E74" w:rsidP="002B5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B5E74" w:rsidRPr="00130350" w14:paraId="3566D6D2" w14:textId="77777777" w:rsidTr="001D07B5">
        <w:tc>
          <w:tcPr>
            <w:tcW w:w="8630" w:type="dxa"/>
            <w:shd w:val="clear" w:color="auto" w:fill="D9D9D9" w:themeFill="background1" w:themeFillShade="D9"/>
          </w:tcPr>
          <w:p w14:paraId="07A08DA6" w14:textId="20E09429" w:rsidR="002B5E74" w:rsidRPr="00130350" w:rsidRDefault="002B5E74" w:rsidP="005757F3">
            <w:pPr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Datblygu a Hyfforddi</w:t>
            </w:r>
            <w:r w:rsidR="008576E0" w:rsidRPr="00130350">
              <w:rPr>
                <w:b/>
                <w:sz w:val="22"/>
                <w:szCs w:val="22"/>
              </w:rPr>
              <w:t>:</w:t>
            </w:r>
          </w:p>
        </w:tc>
      </w:tr>
      <w:tr w:rsidR="002B5E74" w:rsidRPr="00130350" w14:paraId="12CE6B42" w14:textId="77777777" w:rsidTr="001D07B5">
        <w:trPr>
          <w:trHeight w:val="481"/>
        </w:trPr>
        <w:tc>
          <w:tcPr>
            <w:tcW w:w="8630" w:type="dxa"/>
            <w:shd w:val="clear" w:color="auto" w:fill="auto"/>
          </w:tcPr>
          <w:p w14:paraId="454C1500" w14:textId="738D10CA" w:rsidR="002B5E74" w:rsidRPr="00130350" w:rsidRDefault="000E69C0" w:rsidP="005757F3">
            <w:pPr>
              <w:tabs>
                <w:tab w:val="left" w:pos="0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lastRenderedPageBreak/>
              <w:t>Mae Mudiad Meithrin yn ymroddedig i ddatblygu a hyfforddi ei staff er mwyn gwella eu sgiliau, ehangu eu gwybodaeth a gwella’r gwasanaeth a gynigir gan y cwmni.  Mae cyfle felly i staff fynychu hyfforddiant datblygiad proffesiynol fel rhan o’r swydd dan fantell ‘Academi’ ac fel arall.</w:t>
            </w:r>
          </w:p>
        </w:tc>
      </w:tr>
    </w:tbl>
    <w:p w14:paraId="13F576AE" w14:textId="77777777" w:rsidR="002B5E74" w:rsidRPr="00130350" w:rsidRDefault="002B5E74" w:rsidP="38BCC646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640"/>
      </w:tblGrid>
      <w:tr w:rsidR="7BD32F7C" w:rsidRPr="00130350" w14:paraId="29616FA0" w14:textId="77777777" w:rsidTr="008576E0">
        <w:tc>
          <w:tcPr>
            <w:tcW w:w="8640" w:type="dxa"/>
            <w:shd w:val="clear" w:color="auto" w:fill="D9D9D9" w:themeFill="background1" w:themeFillShade="D9"/>
          </w:tcPr>
          <w:p w14:paraId="4AD6B16D" w14:textId="77777777" w:rsidR="7BD32F7C" w:rsidRPr="00130350" w:rsidRDefault="7BD32F7C" w:rsidP="001C078C">
            <w:pPr>
              <w:spacing w:line="252" w:lineRule="auto"/>
              <w:rPr>
                <w:sz w:val="22"/>
                <w:szCs w:val="22"/>
              </w:rPr>
            </w:pPr>
            <w:r w:rsidRPr="00130350">
              <w:rPr>
                <w:b/>
                <w:bCs/>
                <w:sz w:val="22"/>
                <w:szCs w:val="22"/>
              </w:rPr>
              <w:t>Buddion Eraill:</w:t>
            </w:r>
          </w:p>
        </w:tc>
      </w:tr>
      <w:tr w:rsidR="7BD32F7C" w:rsidRPr="00130350" w14:paraId="2AC53582" w14:textId="77777777" w:rsidTr="38BCC646">
        <w:tc>
          <w:tcPr>
            <w:tcW w:w="8640" w:type="dxa"/>
          </w:tcPr>
          <w:p w14:paraId="1A041C7A" w14:textId="6676FD00" w:rsidR="7BD32F7C" w:rsidRPr="00130350" w:rsidRDefault="004E341F" w:rsidP="008576E0">
            <w:pPr>
              <w:ind w:left="22" w:hanging="22"/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Mae Mudiad Meithrin yn cynnig buddion amrywiol gweler y daflen buddion yn ychwanegol.  </w:t>
            </w:r>
          </w:p>
        </w:tc>
      </w:tr>
    </w:tbl>
    <w:p w14:paraId="6AA2971D" w14:textId="77777777" w:rsidR="7BD32F7C" w:rsidRPr="00130350" w:rsidRDefault="7BD32F7C">
      <w:pPr>
        <w:rPr>
          <w:sz w:val="22"/>
          <w:szCs w:val="22"/>
        </w:rPr>
      </w:pPr>
    </w:p>
    <w:p w14:paraId="6BCFB7B0" w14:textId="57109808" w:rsidR="007C2863" w:rsidRPr="00130350" w:rsidRDefault="0062531B" w:rsidP="00EC378E">
      <w:pPr>
        <w:rPr>
          <w:b/>
          <w:sz w:val="22"/>
          <w:szCs w:val="22"/>
          <w:u w:val="single"/>
        </w:rPr>
      </w:pPr>
      <w:r w:rsidRPr="00130350">
        <w:rPr>
          <w:b/>
          <w:sz w:val="22"/>
          <w:szCs w:val="22"/>
          <w:u w:val="single"/>
        </w:rPr>
        <w:t>M</w:t>
      </w:r>
      <w:r w:rsidR="007C2863" w:rsidRPr="00130350">
        <w:rPr>
          <w:b/>
          <w:sz w:val="22"/>
          <w:szCs w:val="22"/>
          <w:u w:val="single"/>
        </w:rPr>
        <w:t>anyleb Person</w:t>
      </w:r>
    </w:p>
    <w:p w14:paraId="1AC6D4D9" w14:textId="77777777" w:rsidR="0062531B" w:rsidRPr="00130350" w:rsidRDefault="0062531B" w:rsidP="00EC378E">
      <w:pPr>
        <w:rPr>
          <w:b/>
          <w:sz w:val="22"/>
          <w:szCs w:val="22"/>
          <w:u w:val="single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417"/>
        <w:gridCol w:w="1276"/>
      </w:tblGrid>
      <w:tr w:rsidR="0062531B" w:rsidRPr="00130350" w14:paraId="2BDE584C" w14:textId="77777777" w:rsidTr="004E341F">
        <w:tc>
          <w:tcPr>
            <w:tcW w:w="5949" w:type="dxa"/>
            <w:shd w:val="clear" w:color="auto" w:fill="D9D9D9" w:themeFill="background1" w:themeFillShade="D9"/>
          </w:tcPr>
          <w:p w14:paraId="58E050B0" w14:textId="77777777" w:rsidR="0062531B" w:rsidRPr="00130350" w:rsidRDefault="0062531B" w:rsidP="00957376">
            <w:pPr>
              <w:jc w:val="center"/>
              <w:rPr>
                <w:b/>
                <w:sz w:val="22"/>
                <w:szCs w:val="22"/>
              </w:rPr>
            </w:pPr>
            <w:r w:rsidRPr="00130350">
              <w:rPr>
                <w:b/>
                <w:sz w:val="22"/>
                <w:szCs w:val="22"/>
              </w:rPr>
              <w:t>Sgiliau / Profiad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0845132" w14:textId="77777777" w:rsidR="0062531B" w:rsidRPr="00130350" w:rsidRDefault="0062531B" w:rsidP="00957376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50">
              <w:rPr>
                <w:b/>
                <w:bCs/>
                <w:sz w:val="22"/>
                <w:szCs w:val="22"/>
              </w:rPr>
              <w:t>Hanfodol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2BBC29" w14:textId="77777777" w:rsidR="0062531B" w:rsidRPr="00130350" w:rsidRDefault="0062531B" w:rsidP="00957376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50">
              <w:rPr>
                <w:b/>
                <w:bCs/>
                <w:sz w:val="22"/>
                <w:szCs w:val="22"/>
              </w:rPr>
              <w:t>Dymunol</w:t>
            </w:r>
          </w:p>
        </w:tc>
      </w:tr>
      <w:tr w:rsidR="0062531B" w:rsidRPr="00130350" w14:paraId="711E831D" w14:textId="77777777" w:rsidTr="009246D3">
        <w:tc>
          <w:tcPr>
            <w:tcW w:w="5949" w:type="dxa"/>
            <w:shd w:val="clear" w:color="auto" w:fill="auto"/>
          </w:tcPr>
          <w:p w14:paraId="0BEE2890" w14:textId="77777777" w:rsidR="0062531B" w:rsidRPr="00130350" w:rsidRDefault="0062531B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Sgiliau rhyngbersonol a chyfathrebu o</w:t>
            </w:r>
            <w:r w:rsidR="00570BC9" w:rsidRPr="00130350">
              <w:rPr>
                <w:sz w:val="22"/>
                <w:szCs w:val="22"/>
              </w:rPr>
              <w:t>’</w:t>
            </w:r>
            <w:r w:rsidRPr="00130350">
              <w:rPr>
                <w:sz w:val="22"/>
                <w:szCs w:val="22"/>
              </w:rPr>
              <w:t>r radd flaenaf yn cynnwys y gallu i gyfathrebu’n effeithiol ag amrediad eang o gynulleidfaoedd</w:t>
            </w:r>
          </w:p>
        </w:tc>
        <w:tc>
          <w:tcPr>
            <w:tcW w:w="1417" w:type="dxa"/>
            <w:shd w:val="clear" w:color="auto" w:fill="auto"/>
          </w:tcPr>
          <w:p w14:paraId="4A96E4B1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19D045FA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193BF8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62531B" w:rsidRPr="00130350" w14:paraId="5D46F476" w14:textId="77777777" w:rsidTr="009246D3">
        <w:tc>
          <w:tcPr>
            <w:tcW w:w="5949" w:type="dxa"/>
            <w:shd w:val="clear" w:color="auto" w:fill="auto"/>
          </w:tcPr>
          <w:p w14:paraId="3A98F090" w14:textId="77777777" w:rsidR="0062531B" w:rsidRPr="00130350" w:rsidRDefault="0062531B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Y gallu i gyfathrebu yn y Gymraeg a’r Saesneg mewn sefyllfaoedd amrywiol gan gynnwys rhai heriol</w:t>
            </w:r>
          </w:p>
        </w:tc>
        <w:tc>
          <w:tcPr>
            <w:tcW w:w="1417" w:type="dxa"/>
            <w:shd w:val="clear" w:color="auto" w:fill="auto"/>
          </w:tcPr>
          <w:p w14:paraId="18519610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0CF69DCF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10D84D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62531B" w:rsidRPr="00130350" w14:paraId="042E30CA" w14:textId="77777777" w:rsidTr="009246D3">
        <w:tc>
          <w:tcPr>
            <w:tcW w:w="5949" w:type="dxa"/>
            <w:shd w:val="clear" w:color="auto" w:fill="auto"/>
          </w:tcPr>
          <w:p w14:paraId="061D41B1" w14:textId="77777777" w:rsidR="0062531B" w:rsidRPr="00130350" w:rsidRDefault="00165237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 xml:space="preserve">Y gallu i ysgrifennu </w:t>
            </w:r>
            <w:r w:rsidR="00636DC4" w:rsidRPr="00130350">
              <w:rPr>
                <w:rFonts w:cs="Arial"/>
                <w:sz w:val="22"/>
                <w:szCs w:val="22"/>
                <w:lang w:eastAsia="en-GB"/>
              </w:rPr>
              <w:t xml:space="preserve">yn effeithiol </w:t>
            </w:r>
            <w:r w:rsidRPr="00130350">
              <w:rPr>
                <w:rFonts w:cs="Arial"/>
                <w:sz w:val="22"/>
                <w:szCs w:val="22"/>
                <w:lang w:eastAsia="en-GB"/>
              </w:rPr>
              <w:t>yn y Gymraeg â’r Saesneg</w:t>
            </w:r>
          </w:p>
        </w:tc>
        <w:tc>
          <w:tcPr>
            <w:tcW w:w="1417" w:type="dxa"/>
            <w:shd w:val="clear" w:color="auto" w:fill="auto"/>
          </w:tcPr>
          <w:p w14:paraId="2B6DC937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2DCD1960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533BE9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62531B" w:rsidRPr="00130350" w14:paraId="641DB00F" w14:textId="77777777" w:rsidTr="009246D3">
        <w:trPr>
          <w:trHeight w:val="350"/>
        </w:trPr>
        <w:tc>
          <w:tcPr>
            <w:tcW w:w="5949" w:type="dxa"/>
            <w:shd w:val="clear" w:color="auto" w:fill="auto"/>
          </w:tcPr>
          <w:p w14:paraId="7B12725F" w14:textId="6F8EA192" w:rsidR="0062531B" w:rsidRPr="00AE4B3E" w:rsidRDefault="00F9724A">
            <w:pPr>
              <w:rPr>
                <w:rFonts w:cs="Arial"/>
                <w:sz w:val="22"/>
                <w:szCs w:val="22"/>
                <w:lang w:eastAsia="en-GB"/>
              </w:rPr>
            </w:pPr>
            <w:r w:rsidRPr="006116B1">
              <w:rPr>
                <w:sz w:val="22"/>
                <w:szCs w:val="22"/>
              </w:rPr>
              <w:t>Sgiliau Technoleg Gwybodaeth gyffredinol da gan gynnwys defnyddio rhaglenni Office amrywiol</w:t>
            </w:r>
            <w:r w:rsidR="00AE4B3E">
              <w:rPr>
                <w:sz w:val="22"/>
                <w:szCs w:val="22"/>
              </w:rPr>
              <w:t xml:space="preserve">, yn enwedig </w:t>
            </w:r>
            <w:r w:rsidR="00465D83">
              <w:rPr>
                <w:sz w:val="22"/>
                <w:szCs w:val="22"/>
              </w:rPr>
              <w:t>Microsoft Teams</w:t>
            </w:r>
          </w:p>
        </w:tc>
        <w:tc>
          <w:tcPr>
            <w:tcW w:w="1417" w:type="dxa"/>
            <w:shd w:val="clear" w:color="auto" w:fill="auto"/>
          </w:tcPr>
          <w:p w14:paraId="0DBAA12C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4BC5D5CC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A7D184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62531B" w:rsidRPr="00130350" w14:paraId="728D1CC4" w14:textId="77777777" w:rsidTr="009246D3">
        <w:trPr>
          <w:trHeight w:val="350"/>
        </w:trPr>
        <w:tc>
          <w:tcPr>
            <w:tcW w:w="5949" w:type="dxa"/>
            <w:shd w:val="clear" w:color="auto" w:fill="auto"/>
          </w:tcPr>
          <w:p w14:paraId="61F81A12" w14:textId="77777777" w:rsidR="0062531B" w:rsidRPr="00130350" w:rsidRDefault="0062531B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>Profiad o weithio mewn modd sensitif, cadarnhaol a chynhwysol</w:t>
            </w:r>
          </w:p>
        </w:tc>
        <w:tc>
          <w:tcPr>
            <w:tcW w:w="1417" w:type="dxa"/>
            <w:shd w:val="clear" w:color="auto" w:fill="auto"/>
          </w:tcPr>
          <w:p w14:paraId="060D1097" w14:textId="77777777" w:rsidR="00957376" w:rsidRPr="00130350" w:rsidRDefault="00957376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3E42217C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0B6778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62531B" w:rsidRPr="00130350" w14:paraId="316EF276" w14:textId="77777777" w:rsidTr="009246D3">
        <w:trPr>
          <w:trHeight w:val="350"/>
        </w:trPr>
        <w:tc>
          <w:tcPr>
            <w:tcW w:w="5949" w:type="dxa"/>
            <w:shd w:val="clear" w:color="auto" w:fill="auto"/>
          </w:tcPr>
          <w:p w14:paraId="2A95718F" w14:textId="77777777" w:rsidR="0062531B" w:rsidRPr="00130350" w:rsidRDefault="0062531B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Y gallu a’r brwdfrydedd i eiriol</w:t>
            </w:r>
            <w:r w:rsidR="00BE4F4C" w:rsidRPr="00130350">
              <w:rPr>
                <w:sz w:val="22"/>
                <w:szCs w:val="22"/>
              </w:rPr>
              <w:t>i</w:t>
            </w:r>
            <w:r w:rsidRPr="00130350">
              <w:rPr>
                <w:sz w:val="22"/>
                <w:szCs w:val="22"/>
              </w:rPr>
              <w:t xml:space="preserve"> a hyrwyddo nod ac amcanion Mudiad Meithrin </w:t>
            </w:r>
          </w:p>
        </w:tc>
        <w:tc>
          <w:tcPr>
            <w:tcW w:w="1417" w:type="dxa"/>
            <w:shd w:val="clear" w:color="auto" w:fill="auto"/>
          </w:tcPr>
          <w:p w14:paraId="42323338" w14:textId="77777777" w:rsidR="0062531B" w:rsidRPr="00130350" w:rsidRDefault="0062531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76" w:type="dxa"/>
            <w:shd w:val="clear" w:color="auto" w:fill="auto"/>
          </w:tcPr>
          <w:p w14:paraId="1AE3D4FF" w14:textId="77777777" w:rsidR="0062531B" w:rsidRPr="00130350" w:rsidRDefault="0062531B" w:rsidP="00957376">
            <w:pPr>
              <w:jc w:val="center"/>
              <w:rPr>
                <w:sz w:val="22"/>
                <w:szCs w:val="22"/>
              </w:rPr>
            </w:pPr>
          </w:p>
        </w:tc>
      </w:tr>
      <w:tr w:rsidR="00570BC9" w:rsidRPr="00130350" w14:paraId="33CCDA6D" w14:textId="77777777" w:rsidTr="009246D3">
        <w:tc>
          <w:tcPr>
            <w:tcW w:w="5949" w:type="dxa"/>
            <w:shd w:val="clear" w:color="auto" w:fill="auto"/>
          </w:tcPr>
          <w:p w14:paraId="085858B6" w14:textId="77777777" w:rsidR="00570BC9" w:rsidRPr="00130350" w:rsidRDefault="00570BC9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>Profiad o gefnogi darpariaet</w:t>
            </w:r>
            <w:r w:rsidR="00165237" w:rsidRPr="00130350">
              <w:rPr>
                <w:rFonts w:cs="Arial"/>
                <w:sz w:val="22"/>
                <w:szCs w:val="22"/>
                <w:lang w:eastAsia="en-GB"/>
              </w:rPr>
              <w:t>h</w:t>
            </w:r>
            <w:r w:rsidRPr="00130350">
              <w:rPr>
                <w:rFonts w:cs="Arial"/>
                <w:sz w:val="22"/>
                <w:szCs w:val="22"/>
                <w:lang w:eastAsia="en-GB"/>
              </w:rPr>
              <w:t>au gofal plant</w:t>
            </w:r>
            <w:r w:rsidR="00BE4F4C" w:rsidRPr="00130350">
              <w:rPr>
                <w:rFonts w:cs="Arial"/>
                <w:sz w:val="22"/>
                <w:szCs w:val="22"/>
                <w:lang w:eastAsia="en-GB"/>
              </w:rPr>
              <w:t xml:space="preserve"> neu brofiad ym maes y blynyddoedd cynnar.</w:t>
            </w:r>
          </w:p>
        </w:tc>
        <w:tc>
          <w:tcPr>
            <w:tcW w:w="1417" w:type="dxa"/>
            <w:shd w:val="clear" w:color="auto" w:fill="auto"/>
          </w:tcPr>
          <w:p w14:paraId="1A849F6B" w14:textId="77777777" w:rsidR="00256BFC" w:rsidRPr="00130350" w:rsidRDefault="00256BFC" w:rsidP="00256BFC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548FB5ED" w14:textId="77777777" w:rsidR="00570BC9" w:rsidRPr="00130350" w:rsidRDefault="00570BC9" w:rsidP="00DA7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432AC7" w14:textId="77777777" w:rsidR="00570BC9" w:rsidRPr="00130350" w:rsidRDefault="00570BC9" w:rsidP="00256BFC">
            <w:pPr>
              <w:jc w:val="center"/>
              <w:rPr>
                <w:sz w:val="22"/>
                <w:szCs w:val="22"/>
              </w:rPr>
            </w:pPr>
          </w:p>
        </w:tc>
      </w:tr>
      <w:tr w:rsidR="0022004A" w:rsidRPr="00130350" w14:paraId="6D02A616" w14:textId="77777777" w:rsidTr="009246D3">
        <w:tc>
          <w:tcPr>
            <w:tcW w:w="5949" w:type="dxa"/>
            <w:shd w:val="clear" w:color="auto" w:fill="auto"/>
          </w:tcPr>
          <w:p w14:paraId="54E46209" w14:textId="77777777" w:rsidR="0022004A" w:rsidRPr="00130350" w:rsidRDefault="0022004A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 xml:space="preserve">Profiad o </w:t>
            </w:r>
            <w:r w:rsidR="00BE4F4C" w:rsidRPr="00130350">
              <w:rPr>
                <w:rFonts w:cs="Arial"/>
                <w:sz w:val="22"/>
                <w:szCs w:val="22"/>
                <w:lang w:eastAsia="en-GB"/>
              </w:rPr>
              <w:t>gynnig cefnogaeth ieithyddol i oedolion a/neu blant.</w:t>
            </w:r>
          </w:p>
        </w:tc>
        <w:tc>
          <w:tcPr>
            <w:tcW w:w="1417" w:type="dxa"/>
            <w:shd w:val="clear" w:color="auto" w:fill="auto"/>
          </w:tcPr>
          <w:p w14:paraId="57AB97E8" w14:textId="77777777" w:rsidR="00DA708B" w:rsidRPr="00130350" w:rsidRDefault="00DA708B" w:rsidP="00DA708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5891D653" w14:textId="77777777" w:rsidR="0022004A" w:rsidRPr="00130350" w:rsidRDefault="0022004A" w:rsidP="00924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75246A" w14:textId="77777777" w:rsidR="0022004A" w:rsidRPr="00130350" w:rsidRDefault="0022004A" w:rsidP="00DA70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0BC9" w:rsidRPr="00130350" w14:paraId="14C36C93" w14:textId="77777777" w:rsidTr="009246D3">
        <w:tc>
          <w:tcPr>
            <w:tcW w:w="5949" w:type="dxa"/>
            <w:shd w:val="clear" w:color="auto" w:fill="auto"/>
          </w:tcPr>
          <w:p w14:paraId="19AA80F2" w14:textId="25DF0656" w:rsidR="00570BC9" w:rsidRPr="00130350" w:rsidRDefault="00570BC9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 xml:space="preserve">Profiad a gwybodaeth helaeth am </w:t>
            </w:r>
            <w:r w:rsidR="00060D2D">
              <w:rPr>
                <w:rFonts w:cs="Arial"/>
                <w:sz w:val="22"/>
                <w:szCs w:val="22"/>
                <w:lang w:eastAsia="en-GB"/>
              </w:rPr>
              <w:t>D</w:t>
            </w:r>
            <w:r w:rsidR="006C0E73">
              <w:rPr>
                <w:rFonts w:cs="Arial"/>
                <w:sz w:val="22"/>
                <w:szCs w:val="22"/>
                <w:lang w:eastAsia="en-GB"/>
              </w:rPr>
              <w:t>d</w:t>
            </w:r>
            <w:r w:rsidR="00060D2D">
              <w:rPr>
                <w:rFonts w:cs="Arial"/>
                <w:sz w:val="22"/>
                <w:szCs w:val="22"/>
                <w:lang w:eastAsia="en-GB"/>
              </w:rPr>
              <w:t>ysgu Sylfaen</w:t>
            </w:r>
          </w:p>
        </w:tc>
        <w:tc>
          <w:tcPr>
            <w:tcW w:w="1417" w:type="dxa"/>
            <w:shd w:val="clear" w:color="auto" w:fill="auto"/>
          </w:tcPr>
          <w:p w14:paraId="3D218D92" w14:textId="77777777" w:rsidR="00570BC9" w:rsidRPr="00130350" w:rsidRDefault="00570B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468E07" w14:textId="028E3E8C" w:rsidR="00570BC9" w:rsidRPr="00130350" w:rsidRDefault="009246D3" w:rsidP="004E341F">
            <w:pPr>
              <w:jc w:val="center"/>
              <w:rPr>
                <w:sz w:val="22"/>
                <w:szCs w:val="22"/>
                <w:highlight w:val="yellow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  <w:tr w:rsidR="00165237" w:rsidRPr="00130350" w14:paraId="31A6C5D9" w14:textId="77777777" w:rsidTr="009246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890" w14:textId="77777777" w:rsidR="00165237" w:rsidRPr="00130350" w:rsidRDefault="00165237">
            <w:pPr>
              <w:rPr>
                <w:rFonts w:cs="Arial"/>
                <w:sz w:val="22"/>
                <w:szCs w:val="22"/>
                <w:lang w:eastAsia="en-GB"/>
              </w:rPr>
            </w:pPr>
            <w:r w:rsidRPr="00130350">
              <w:rPr>
                <w:rFonts w:cs="Arial"/>
                <w:sz w:val="22"/>
                <w:szCs w:val="22"/>
                <w:lang w:eastAsia="en-GB"/>
              </w:rPr>
              <w:t>Y gallu i gynllunio a gweithio fel rhan o dîm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48E4" w14:textId="77777777" w:rsidR="00165237" w:rsidRPr="00130350" w:rsidRDefault="00165237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1EBB" w14:textId="77777777" w:rsidR="00165237" w:rsidRPr="00130350" w:rsidRDefault="00165237" w:rsidP="00CE11C6">
            <w:pPr>
              <w:jc w:val="center"/>
              <w:rPr>
                <w:sz w:val="22"/>
                <w:szCs w:val="22"/>
              </w:rPr>
            </w:pPr>
          </w:p>
        </w:tc>
      </w:tr>
      <w:tr w:rsidR="00230C8B" w:rsidRPr="00130350" w14:paraId="2D298B6D" w14:textId="77777777" w:rsidTr="009246D3">
        <w:tc>
          <w:tcPr>
            <w:tcW w:w="5949" w:type="dxa"/>
            <w:shd w:val="clear" w:color="auto" w:fill="auto"/>
          </w:tcPr>
          <w:p w14:paraId="47B90D71" w14:textId="77777777" w:rsidR="00230C8B" w:rsidRPr="001D07B5" w:rsidRDefault="00230C8B">
            <w:pPr>
              <w:rPr>
                <w:sz w:val="22"/>
                <w:szCs w:val="22"/>
                <w:highlight w:val="yellow"/>
              </w:rPr>
            </w:pPr>
            <w:r w:rsidRPr="00256BFC">
              <w:rPr>
                <w:sz w:val="22"/>
                <w:szCs w:val="22"/>
              </w:rPr>
              <w:t>Profiad o drefnu amser a gwaith eich hunain</w:t>
            </w:r>
          </w:p>
        </w:tc>
        <w:tc>
          <w:tcPr>
            <w:tcW w:w="1417" w:type="dxa"/>
            <w:shd w:val="clear" w:color="auto" w:fill="auto"/>
          </w:tcPr>
          <w:p w14:paraId="214585A3" w14:textId="77777777" w:rsidR="00230C8B" w:rsidRPr="00130350" w:rsidRDefault="00230C8B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76" w:type="dxa"/>
            <w:shd w:val="clear" w:color="auto" w:fill="auto"/>
          </w:tcPr>
          <w:p w14:paraId="0324930A" w14:textId="77777777" w:rsidR="00230C8B" w:rsidRPr="00130350" w:rsidRDefault="00230C8B" w:rsidP="00230C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11B749" w14:textId="77777777" w:rsidR="0062531B" w:rsidRPr="00130350" w:rsidRDefault="0062531B" w:rsidP="0062531B">
      <w:pPr>
        <w:rPr>
          <w:sz w:val="22"/>
          <w:szCs w:val="22"/>
        </w:rPr>
      </w:pPr>
    </w:p>
    <w:p w14:paraId="3FB11FBF" w14:textId="77777777" w:rsidR="0062531B" w:rsidRPr="00130350" w:rsidRDefault="0062531B" w:rsidP="0062531B">
      <w:pPr>
        <w:ind w:left="360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417"/>
        <w:gridCol w:w="1276"/>
      </w:tblGrid>
      <w:tr w:rsidR="006D15E6" w:rsidRPr="00130350" w14:paraId="6D0F9F92" w14:textId="77777777" w:rsidTr="004E341F">
        <w:tc>
          <w:tcPr>
            <w:tcW w:w="5949" w:type="dxa"/>
            <w:shd w:val="clear" w:color="auto" w:fill="D9D9D9" w:themeFill="background1" w:themeFillShade="D9"/>
          </w:tcPr>
          <w:p w14:paraId="091BAD05" w14:textId="77777777" w:rsidR="006D15E6" w:rsidRPr="00130350" w:rsidRDefault="00F953BE" w:rsidP="00592E5C">
            <w:pPr>
              <w:jc w:val="center"/>
              <w:rPr>
                <w:b/>
                <w:sz w:val="22"/>
                <w:szCs w:val="22"/>
              </w:rPr>
            </w:pPr>
            <w:r w:rsidRPr="00130350">
              <w:rPr>
                <w:rFonts w:cs="Arial"/>
                <w:b/>
                <w:bCs/>
                <w:sz w:val="22"/>
                <w:szCs w:val="22"/>
                <w:lang w:eastAsia="en-GB"/>
              </w:rPr>
              <w:t>Gwybodaeth / Cymwysterau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C94900" w14:textId="77777777" w:rsidR="006D15E6" w:rsidRPr="00130350" w:rsidRDefault="006D15E6" w:rsidP="00592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50">
              <w:rPr>
                <w:b/>
                <w:bCs/>
                <w:sz w:val="22"/>
                <w:szCs w:val="22"/>
              </w:rPr>
              <w:t>Hanfodol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02309C" w14:textId="77777777" w:rsidR="006D15E6" w:rsidRPr="00130350" w:rsidRDefault="006D15E6" w:rsidP="00592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30350">
              <w:rPr>
                <w:b/>
                <w:bCs/>
                <w:sz w:val="22"/>
                <w:szCs w:val="22"/>
              </w:rPr>
              <w:t>Dymunol</w:t>
            </w:r>
          </w:p>
        </w:tc>
      </w:tr>
      <w:tr w:rsidR="001D07B5" w:rsidRPr="00130350" w14:paraId="33CCDBF2" w14:textId="77777777" w:rsidTr="009246D3">
        <w:tc>
          <w:tcPr>
            <w:tcW w:w="5949" w:type="dxa"/>
            <w:shd w:val="clear" w:color="auto" w:fill="auto"/>
          </w:tcPr>
          <w:p w14:paraId="0B698826" w14:textId="27755C05" w:rsidR="001D07B5" w:rsidRPr="00130350" w:rsidRDefault="001D07B5" w:rsidP="001D07B5">
            <w:pPr>
              <w:rPr>
                <w:rFonts w:cs="Arial"/>
                <w:sz w:val="22"/>
                <w:szCs w:val="22"/>
                <w:lang w:eastAsia="en-GB"/>
              </w:rPr>
            </w:pPr>
            <w:r w:rsidRPr="009779DB">
              <w:rPr>
                <w:sz w:val="22"/>
                <w:szCs w:val="22"/>
              </w:rPr>
              <w:t>Cymhwyster ar lefel 3 / lefel A neu gymhwyster cyfatebol</w:t>
            </w:r>
          </w:p>
        </w:tc>
        <w:tc>
          <w:tcPr>
            <w:tcW w:w="1417" w:type="dxa"/>
            <w:shd w:val="clear" w:color="auto" w:fill="auto"/>
          </w:tcPr>
          <w:p w14:paraId="6A98C0B1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01252A8F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DE64C7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</w:tr>
      <w:tr w:rsidR="001D07B5" w:rsidRPr="00130350" w14:paraId="40B7BEDE" w14:textId="77777777" w:rsidTr="009246D3">
        <w:tc>
          <w:tcPr>
            <w:tcW w:w="5949" w:type="dxa"/>
            <w:shd w:val="clear" w:color="auto" w:fill="auto"/>
          </w:tcPr>
          <w:p w14:paraId="551E93FD" w14:textId="77777777" w:rsidR="001D07B5" w:rsidRPr="00130350" w:rsidRDefault="001D07B5" w:rsidP="001D07B5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Gwybodaeth am gyflwyno’r Gymraeg i oedolion a / neu blant.</w:t>
            </w:r>
          </w:p>
        </w:tc>
        <w:tc>
          <w:tcPr>
            <w:tcW w:w="1417" w:type="dxa"/>
            <w:shd w:val="clear" w:color="auto" w:fill="auto"/>
          </w:tcPr>
          <w:p w14:paraId="6EC5E162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11203488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C9686B" w14:textId="77777777" w:rsidR="001D07B5" w:rsidRPr="00130350" w:rsidRDefault="001D07B5" w:rsidP="001D07B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D07B5" w:rsidRPr="00130350" w14:paraId="45D27D91" w14:textId="77777777" w:rsidTr="009246D3">
        <w:tc>
          <w:tcPr>
            <w:tcW w:w="5949" w:type="dxa"/>
            <w:shd w:val="clear" w:color="auto" w:fill="auto"/>
          </w:tcPr>
          <w:p w14:paraId="64221700" w14:textId="77777777" w:rsidR="001D07B5" w:rsidRPr="00130350" w:rsidRDefault="001D07B5" w:rsidP="001D07B5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Gwybodaeth am strwythur a gwaith darpariaethau Mudiad Meithrin </w:t>
            </w:r>
          </w:p>
        </w:tc>
        <w:tc>
          <w:tcPr>
            <w:tcW w:w="1417" w:type="dxa"/>
            <w:shd w:val="clear" w:color="auto" w:fill="auto"/>
          </w:tcPr>
          <w:p w14:paraId="4A5407B3" w14:textId="77777777" w:rsidR="001D07B5" w:rsidRPr="00130350" w:rsidRDefault="001D07B5" w:rsidP="007F4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B8358C" w14:textId="367D800F" w:rsidR="001D07B5" w:rsidRPr="00130350" w:rsidRDefault="007F4BBD" w:rsidP="001D07B5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  <w:p w14:paraId="79EAF553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</w:tr>
      <w:tr w:rsidR="001D07B5" w:rsidRPr="00130350" w14:paraId="6CA0388A" w14:textId="77777777" w:rsidTr="009246D3">
        <w:tc>
          <w:tcPr>
            <w:tcW w:w="5949" w:type="dxa"/>
            <w:shd w:val="clear" w:color="auto" w:fill="auto"/>
          </w:tcPr>
          <w:p w14:paraId="37280CCD" w14:textId="77777777" w:rsidR="001D07B5" w:rsidRPr="00130350" w:rsidRDefault="001D07B5" w:rsidP="001D07B5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>Meddu ar drwydded yrru ddilys lawn</w:t>
            </w:r>
          </w:p>
        </w:tc>
        <w:tc>
          <w:tcPr>
            <w:tcW w:w="1417" w:type="dxa"/>
            <w:shd w:val="clear" w:color="auto" w:fill="auto"/>
          </w:tcPr>
          <w:p w14:paraId="167FE83F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276" w:type="dxa"/>
            <w:shd w:val="clear" w:color="auto" w:fill="auto"/>
          </w:tcPr>
          <w:p w14:paraId="43FD6F36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</w:tr>
      <w:tr w:rsidR="001D07B5" w:rsidRPr="00130350" w14:paraId="68500366" w14:textId="77777777" w:rsidTr="009246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E932" w14:textId="7A1BDCE2" w:rsidR="001D07B5" w:rsidRPr="00130350" w:rsidRDefault="001D07B5" w:rsidP="001D07B5">
            <w:pPr>
              <w:rPr>
                <w:sz w:val="22"/>
                <w:szCs w:val="22"/>
              </w:rPr>
            </w:pPr>
            <w:r w:rsidRPr="00130350">
              <w:rPr>
                <w:sz w:val="22"/>
                <w:szCs w:val="22"/>
              </w:rPr>
              <w:t xml:space="preserve">Hyfforddiant pellach sy’n berthnasol i’r swydd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0985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EB70" w14:textId="77777777" w:rsidR="001D07B5" w:rsidRPr="00130350" w:rsidRDefault="001D07B5" w:rsidP="001D07B5">
            <w:pPr>
              <w:jc w:val="center"/>
              <w:rPr>
                <w:sz w:val="22"/>
                <w:szCs w:val="22"/>
              </w:rPr>
            </w:pPr>
            <w:r w:rsidRPr="00130350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</w:tr>
    </w:tbl>
    <w:p w14:paraId="609F467B" w14:textId="77777777" w:rsidR="00360610" w:rsidRPr="00130350" w:rsidRDefault="00360610" w:rsidP="008E2244">
      <w:pPr>
        <w:ind w:left="360"/>
        <w:rPr>
          <w:sz w:val="22"/>
          <w:szCs w:val="22"/>
        </w:rPr>
      </w:pPr>
    </w:p>
    <w:p w14:paraId="595FC223" w14:textId="77777777" w:rsidR="00EC378E" w:rsidRPr="00130350" w:rsidRDefault="00EC378E" w:rsidP="008E2244">
      <w:pPr>
        <w:ind w:left="360"/>
        <w:rPr>
          <w:sz w:val="22"/>
          <w:szCs w:val="22"/>
        </w:rPr>
      </w:pPr>
    </w:p>
    <w:p w14:paraId="49A7904E" w14:textId="77777777" w:rsidR="00A82B92" w:rsidRDefault="00A82B92">
      <w:pPr>
        <w:keepNext/>
        <w:jc w:val="center"/>
        <w:rPr>
          <w:rFonts w:cs="Arial"/>
          <w:b/>
          <w:bCs/>
          <w:caps/>
          <w:kern w:val="1"/>
          <w:sz w:val="22"/>
          <w:szCs w:val="22"/>
          <w:u w:val="single"/>
          <w:lang w:val="en-GB"/>
        </w:rPr>
      </w:pPr>
      <w:bookmarkStart w:id="1" w:name="cysill"/>
      <w:bookmarkEnd w:id="1"/>
    </w:p>
    <w:sectPr w:rsidR="00A82B92" w:rsidSect="007F7652">
      <w:footerReference w:type="default" r:id="rId13"/>
      <w:pgSz w:w="12240" w:h="15840"/>
      <w:pgMar w:top="36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4574" w14:textId="77777777" w:rsidR="00A922AB" w:rsidRDefault="00A922AB">
      <w:r>
        <w:separator/>
      </w:r>
    </w:p>
  </w:endnote>
  <w:endnote w:type="continuationSeparator" w:id="0">
    <w:p w14:paraId="2C76526A" w14:textId="77777777" w:rsidR="00A922AB" w:rsidRDefault="00A922AB">
      <w:r>
        <w:continuationSeparator/>
      </w:r>
    </w:p>
  </w:endnote>
  <w:endnote w:type="continuationNotice" w:id="1">
    <w:p w14:paraId="28140AD4" w14:textId="77777777" w:rsidR="00A922AB" w:rsidRDefault="00A9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56B9" w14:textId="46A4BC86" w:rsidR="00F77825" w:rsidRPr="00F77825" w:rsidRDefault="00F77825" w:rsidP="00F77825">
    <w:pPr>
      <w:pStyle w:val="Footer"/>
      <w:jc w:val="right"/>
      <w:rPr>
        <w:sz w:val="20"/>
        <w:szCs w:val="20"/>
      </w:rPr>
    </w:pPr>
    <w:r w:rsidRPr="00F77825">
      <w:rPr>
        <w:sz w:val="20"/>
        <w:szCs w:val="20"/>
      </w:rPr>
      <w:t>Mawrth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D8AA" w14:textId="77777777" w:rsidR="00A922AB" w:rsidRDefault="00A922AB">
      <w:r>
        <w:separator/>
      </w:r>
    </w:p>
  </w:footnote>
  <w:footnote w:type="continuationSeparator" w:id="0">
    <w:p w14:paraId="063DB841" w14:textId="77777777" w:rsidR="00A922AB" w:rsidRDefault="00A922AB">
      <w:r>
        <w:continuationSeparator/>
      </w:r>
    </w:p>
  </w:footnote>
  <w:footnote w:type="continuationNotice" w:id="1">
    <w:p w14:paraId="03E0C4D6" w14:textId="77777777" w:rsidR="00A922AB" w:rsidRDefault="00A92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4C1E08"/>
    <w:multiLevelType w:val="hybridMultilevel"/>
    <w:tmpl w:val="9BA20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0DE4"/>
    <w:multiLevelType w:val="hybridMultilevel"/>
    <w:tmpl w:val="3B9C6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1F3A"/>
    <w:multiLevelType w:val="hybridMultilevel"/>
    <w:tmpl w:val="538A50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E5BFB"/>
    <w:multiLevelType w:val="hybridMultilevel"/>
    <w:tmpl w:val="5C1C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31A32"/>
    <w:multiLevelType w:val="hybridMultilevel"/>
    <w:tmpl w:val="5D9E03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26952"/>
    <w:multiLevelType w:val="hybridMultilevel"/>
    <w:tmpl w:val="61B0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1C3"/>
    <w:multiLevelType w:val="hybridMultilevel"/>
    <w:tmpl w:val="F4D893B6"/>
    <w:lvl w:ilvl="0" w:tplc="24B2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0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29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8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B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47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49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4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8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1BB4"/>
    <w:multiLevelType w:val="hybridMultilevel"/>
    <w:tmpl w:val="F1E46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A02A0"/>
    <w:multiLevelType w:val="hybridMultilevel"/>
    <w:tmpl w:val="C40EC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B3299"/>
    <w:multiLevelType w:val="hybridMultilevel"/>
    <w:tmpl w:val="404A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F5B"/>
    <w:multiLevelType w:val="hybridMultilevel"/>
    <w:tmpl w:val="36B4F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17FF"/>
    <w:multiLevelType w:val="hybridMultilevel"/>
    <w:tmpl w:val="7F7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74D81"/>
    <w:multiLevelType w:val="hybridMultilevel"/>
    <w:tmpl w:val="FD84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CD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1DD9"/>
    <w:multiLevelType w:val="hybridMultilevel"/>
    <w:tmpl w:val="6CA68412"/>
    <w:lvl w:ilvl="0" w:tplc="AFE694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B17CB"/>
    <w:multiLevelType w:val="hybridMultilevel"/>
    <w:tmpl w:val="D6262C58"/>
    <w:lvl w:ilvl="0" w:tplc="AFE694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35953"/>
    <w:multiLevelType w:val="hybridMultilevel"/>
    <w:tmpl w:val="086A2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716A1"/>
    <w:multiLevelType w:val="hybridMultilevel"/>
    <w:tmpl w:val="A6C8E8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B84831"/>
    <w:multiLevelType w:val="hybridMultilevel"/>
    <w:tmpl w:val="65BA0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1768"/>
    <w:multiLevelType w:val="hybridMultilevel"/>
    <w:tmpl w:val="48E4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43A13"/>
    <w:multiLevelType w:val="hybridMultilevel"/>
    <w:tmpl w:val="72F23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1EEF"/>
    <w:multiLevelType w:val="hybridMultilevel"/>
    <w:tmpl w:val="D1BCA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F4A19"/>
    <w:multiLevelType w:val="hybridMultilevel"/>
    <w:tmpl w:val="ABE881AA"/>
    <w:lvl w:ilvl="0" w:tplc="1EE6C5FE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51A8B"/>
    <w:multiLevelType w:val="hybridMultilevel"/>
    <w:tmpl w:val="04C8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323BA"/>
    <w:multiLevelType w:val="hybridMultilevel"/>
    <w:tmpl w:val="6B24A1B8"/>
    <w:lvl w:ilvl="0" w:tplc="774292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A063A"/>
    <w:multiLevelType w:val="hybridMultilevel"/>
    <w:tmpl w:val="28A229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70A240CB"/>
    <w:multiLevelType w:val="hybridMultilevel"/>
    <w:tmpl w:val="C3D2DF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27172"/>
    <w:multiLevelType w:val="hybridMultilevel"/>
    <w:tmpl w:val="94B8EB5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4735A"/>
    <w:multiLevelType w:val="hybridMultilevel"/>
    <w:tmpl w:val="55AC01CA"/>
    <w:lvl w:ilvl="0" w:tplc="F508FD2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F13B7"/>
    <w:multiLevelType w:val="hybridMultilevel"/>
    <w:tmpl w:val="860C151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8B6D01"/>
    <w:multiLevelType w:val="hybridMultilevel"/>
    <w:tmpl w:val="41665D48"/>
    <w:lvl w:ilvl="0" w:tplc="1CA443D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9546">
    <w:abstractNumId w:val="10"/>
  </w:num>
  <w:num w:numId="2" w16cid:durableId="1008101600">
    <w:abstractNumId w:val="16"/>
  </w:num>
  <w:num w:numId="3" w16cid:durableId="2067141042">
    <w:abstractNumId w:val="24"/>
  </w:num>
  <w:num w:numId="4" w16cid:durableId="88696176">
    <w:abstractNumId w:val="23"/>
  </w:num>
  <w:num w:numId="5" w16cid:durableId="1678849281">
    <w:abstractNumId w:val="14"/>
  </w:num>
  <w:num w:numId="6" w16cid:durableId="649099800">
    <w:abstractNumId w:val="5"/>
  </w:num>
  <w:num w:numId="7" w16cid:durableId="691759670">
    <w:abstractNumId w:val="9"/>
  </w:num>
  <w:num w:numId="8" w16cid:durableId="1830251308">
    <w:abstractNumId w:val="21"/>
  </w:num>
  <w:num w:numId="9" w16cid:durableId="1031809582">
    <w:abstractNumId w:val="13"/>
  </w:num>
  <w:num w:numId="10" w16cid:durableId="1643971434">
    <w:abstractNumId w:val="0"/>
  </w:num>
  <w:num w:numId="11" w16cid:durableId="1698459300">
    <w:abstractNumId w:val="1"/>
  </w:num>
  <w:num w:numId="12" w16cid:durableId="166599184">
    <w:abstractNumId w:val="2"/>
  </w:num>
  <w:num w:numId="13" w16cid:durableId="1321231754">
    <w:abstractNumId w:val="3"/>
  </w:num>
  <w:num w:numId="14" w16cid:durableId="438109190">
    <w:abstractNumId w:val="29"/>
  </w:num>
  <w:num w:numId="15" w16cid:durableId="852576567">
    <w:abstractNumId w:val="20"/>
  </w:num>
  <w:num w:numId="16" w16cid:durableId="954678605">
    <w:abstractNumId w:val="6"/>
  </w:num>
  <w:num w:numId="17" w16cid:durableId="1961691275">
    <w:abstractNumId w:val="8"/>
  </w:num>
  <w:num w:numId="18" w16cid:durableId="504131689">
    <w:abstractNumId w:val="19"/>
  </w:num>
  <w:num w:numId="19" w16cid:durableId="743263568">
    <w:abstractNumId w:val="26"/>
  </w:num>
  <w:num w:numId="20" w16cid:durableId="1894078745">
    <w:abstractNumId w:val="7"/>
  </w:num>
  <w:num w:numId="21" w16cid:durableId="1649699960">
    <w:abstractNumId w:val="28"/>
  </w:num>
  <w:num w:numId="22" w16cid:durableId="556360872">
    <w:abstractNumId w:val="4"/>
  </w:num>
  <w:num w:numId="23" w16cid:durableId="1420366548">
    <w:abstractNumId w:val="11"/>
  </w:num>
  <w:num w:numId="24" w16cid:durableId="628784721">
    <w:abstractNumId w:val="25"/>
  </w:num>
  <w:num w:numId="25" w16cid:durableId="355277141">
    <w:abstractNumId w:val="30"/>
  </w:num>
  <w:num w:numId="26" w16cid:durableId="668869868">
    <w:abstractNumId w:val="15"/>
  </w:num>
  <w:num w:numId="27" w16cid:durableId="193153151">
    <w:abstractNumId w:val="22"/>
  </w:num>
  <w:num w:numId="28" w16cid:durableId="575941606">
    <w:abstractNumId w:val="32"/>
  </w:num>
  <w:num w:numId="29" w16cid:durableId="1368603881">
    <w:abstractNumId w:val="17"/>
  </w:num>
  <w:num w:numId="30" w16cid:durableId="693581573">
    <w:abstractNumId w:val="27"/>
  </w:num>
  <w:num w:numId="31" w16cid:durableId="931527">
    <w:abstractNumId w:val="31"/>
  </w:num>
  <w:num w:numId="32" w16cid:durableId="122969332">
    <w:abstractNumId w:val="33"/>
  </w:num>
  <w:num w:numId="33" w16cid:durableId="1114906624">
    <w:abstractNumId w:val="18"/>
  </w:num>
  <w:num w:numId="34" w16cid:durableId="1074015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44"/>
    <w:rsid w:val="00007286"/>
    <w:rsid w:val="00043204"/>
    <w:rsid w:val="00053352"/>
    <w:rsid w:val="00060D2D"/>
    <w:rsid w:val="0006680B"/>
    <w:rsid w:val="00082856"/>
    <w:rsid w:val="00086EBD"/>
    <w:rsid w:val="00087C31"/>
    <w:rsid w:val="00087E87"/>
    <w:rsid w:val="000947F1"/>
    <w:rsid w:val="00095693"/>
    <w:rsid w:val="000A6B98"/>
    <w:rsid w:val="000B6B91"/>
    <w:rsid w:val="000E1EB8"/>
    <w:rsid w:val="000E69C0"/>
    <w:rsid w:val="000F28F8"/>
    <w:rsid w:val="000F6CFF"/>
    <w:rsid w:val="00113D0B"/>
    <w:rsid w:val="00116AD3"/>
    <w:rsid w:val="00123A94"/>
    <w:rsid w:val="00130350"/>
    <w:rsid w:val="00130B67"/>
    <w:rsid w:val="0013790B"/>
    <w:rsid w:val="00146C4E"/>
    <w:rsid w:val="00156096"/>
    <w:rsid w:val="00165237"/>
    <w:rsid w:val="0016708E"/>
    <w:rsid w:val="001766A2"/>
    <w:rsid w:val="001A724E"/>
    <w:rsid w:val="001C078C"/>
    <w:rsid w:val="001D06DA"/>
    <w:rsid w:val="001D07B5"/>
    <w:rsid w:val="001E6FAE"/>
    <w:rsid w:val="001E7D99"/>
    <w:rsid w:val="00201B20"/>
    <w:rsid w:val="00202CF3"/>
    <w:rsid w:val="00213854"/>
    <w:rsid w:val="0022004A"/>
    <w:rsid w:val="00220672"/>
    <w:rsid w:val="002273A6"/>
    <w:rsid w:val="00230C8B"/>
    <w:rsid w:val="0023605E"/>
    <w:rsid w:val="002424B9"/>
    <w:rsid w:val="002506FF"/>
    <w:rsid w:val="00256BFC"/>
    <w:rsid w:val="00260FE8"/>
    <w:rsid w:val="002639BF"/>
    <w:rsid w:val="00281A75"/>
    <w:rsid w:val="00283C0C"/>
    <w:rsid w:val="00292CE0"/>
    <w:rsid w:val="002965E1"/>
    <w:rsid w:val="002A3C71"/>
    <w:rsid w:val="002A4E78"/>
    <w:rsid w:val="002A5B5F"/>
    <w:rsid w:val="002B23D0"/>
    <w:rsid w:val="002B25D9"/>
    <w:rsid w:val="002B5E74"/>
    <w:rsid w:val="002B7FB1"/>
    <w:rsid w:val="002C45F3"/>
    <w:rsid w:val="002D709C"/>
    <w:rsid w:val="002E47B6"/>
    <w:rsid w:val="0030275E"/>
    <w:rsid w:val="00305B7B"/>
    <w:rsid w:val="00311151"/>
    <w:rsid w:val="00316E1D"/>
    <w:rsid w:val="003177F8"/>
    <w:rsid w:val="0032163C"/>
    <w:rsid w:val="0033314E"/>
    <w:rsid w:val="0034656E"/>
    <w:rsid w:val="00353FAE"/>
    <w:rsid w:val="00357D8C"/>
    <w:rsid w:val="00360610"/>
    <w:rsid w:val="00367140"/>
    <w:rsid w:val="00367BF8"/>
    <w:rsid w:val="00373FB8"/>
    <w:rsid w:val="003B00D1"/>
    <w:rsid w:val="003B0A45"/>
    <w:rsid w:val="003B104A"/>
    <w:rsid w:val="003C7BAA"/>
    <w:rsid w:val="003D2494"/>
    <w:rsid w:val="003E59C5"/>
    <w:rsid w:val="0040132C"/>
    <w:rsid w:val="00405DD4"/>
    <w:rsid w:val="004070E8"/>
    <w:rsid w:val="00415977"/>
    <w:rsid w:val="00416FE9"/>
    <w:rsid w:val="004333EC"/>
    <w:rsid w:val="00436F0E"/>
    <w:rsid w:val="00441F1E"/>
    <w:rsid w:val="00446812"/>
    <w:rsid w:val="00456764"/>
    <w:rsid w:val="0046320C"/>
    <w:rsid w:val="00463A78"/>
    <w:rsid w:val="00465D83"/>
    <w:rsid w:val="00475091"/>
    <w:rsid w:val="004926AD"/>
    <w:rsid w:val="00494266"/>
    <w:rsid w:val="00495601"/>
    <w:rsid w:val="004A34F4"/>
    <w:rsid w:val="004A7BCD"/>
    <w:rsid w:val="004C258B"/>
    <w:rsid w:val="004D69F3"/>
    <w:rsid w:val="004D6BDB"/>
    <w:rsid w:val="004D7CD6"/>
    <w:rsid w:val="004E0F5B"/>
    <w:rsid w:val="004E341F"/>
    <w:rsid w:val="00504589"/>
    <w:rsid w:val="00505D68"/>
    <w:rsid w:val="00523B70"/>
    <w:rsid w:val="00531504"/>
    <w:rsid w:val="00534B26"/>
    <w:rsid w:val="00541041"/>
    <w:rsid w:val="00560601"/>
    <w:rsid w:val="005653D1"/>
    <w:rsid w:val="0056552E"/>
    <w:rsid w:val="00567675"/>
    <w:rsid w:val="00570BC9"/>
    <w:rsid w:val="005757F3"/>
    <w:rsid w:val="005761B2"/>
    <w:rsid w:val="00580C06"/>
    <w:rsid w:val="00582541"/>
    <w:rsid w:val="00584F78"/>
    <w:rsid w:val="005903D2"/>
    <w:rsid w:val="00592E5C"/>
    <w:rsid w:val="005951AC"/>
    <w:rsid w:val="005A6FCB"/>
    <w:rsid w:val="005B1F13"/>
    <w:rsid w:val="005C670E"/>
    <w:rsid w:val="005E2BAD"/>
    <w:rsid w:val="00606E58"/>
    <w:rsid w:val="00607840"/>
    <w:rsid w:val="006116B1"/>
    <w:rsid w:val="0061213E"/>
    <w:rsid w:val="00614895"/>
    <w:rsid w:val="0061616E"/>
    <w:rsid w:val="0062531B"/>
    <w:rsid w:val="00630679"/>
    <w:rsid w:val="00631819"/>
    <w:rsid w:val="00635000"/>
    <w:rsid w:val="00636DC4"/>
    <w:rsid w:val="00643ED3"/>
    <w:rsid w:val="00656065"/>
    <w:rsid w:val="006742A0"/>
    <w:rsid w:val="0067456C"/>
    <w:rsid w:val="00686E93"/>
    <w:rsid w:val="00690ACB"/>
    <w:rsid w:val="006A300F"/>
    <w:rsid w:val="006B101D"/>
    <w:rsid w:val="006C0E73"/>
    <w:rsid w:val="006C7403"/>
    <w:rsid w:val="006D15E6"/>
    <w:rsid w:val="006D423C"/>
    <w:rsid w:val="006D54E1"/>
    <w:rsid w:val="006E2ACA"/>
    <w:rsid w:val="006E3138"/>
    <w:rsid w:val="006E3841"/>
    <w:rsid w:val="006E6DE7"/>
    <w:rsid w:val="006F22AE"/>
    <w:rsid w:val="00700C6E"/>
    <w:rsid w:val="00706CE1"/>
    <w:rsid w:val="00707895"/>
    <w:rsid w:val="0072272E"/>
    <w:rsid w:val="00723462"/>
    <w:rsid w:val="00734F2F"/>
    <w:rsid w:val="00754EB7"/>
    <w:rsid w:val="007577AD"/>
    <w:rsid w:val="00765CD4"/>
    <w:rsid w:val="00771107"/>
    <w:rsid w:val="007725BC"/>
    <w:rsid w:val="00772686"/>
    <w:rsid w:val="00775688"/>
    <w:rsid w:val="0077732B"/>
    <w:rsid w:val="007776B5"/>
    <w:rsid w:val="00792921"/>
    <w:rsid w:val="0079552E"/>
    <w:rsid w:val="007A3FB7"/>
    <w:rsid w:val="007A44AE"/>
    <w:rsid w:val="007B3DBB"/>
    <w:rsid w:val="007C27FC"/>
    <w:rsid w:val="007C2863"/>
    <w:rsid w:val="007C5D7F"/>
    <w:rsid w:val="007E2344"/>
    <w:rsid w:val="007F0456"/>
    <w:rsid w:val="007F1257"/>
    <w:rsid w:val="007F3D9E"/>
    <w:rsid w:val="007F4BBD"/>
    <w:rsid w:val="007F6AF6"/>
    <w:rsid w:val="007F7652"/>
    <w:rsid w:val="007F7D98"/>
    <w:rsid w:val="00801F2B"/>
    <w:rsid w:val="008039CE"/>
    <w:rsid w:val="00805240"/>
    <w:rsid w:val="00807801"/>
    <w:rsid w:val="00812524"/>
    <w:rsid w:val="00824548"/>
    <w:rsid w:val="008256A7"/>
    <w:rsid w:val="00830430"/>
    <w:rsid w:val="008320F4"/>
    <w:rsid w:val="0083301F"/>
    <w:rsid w:val="008408CC"/>
    <w:rsid w:val="00843072"/>
    <w:rsid w:val="008576E0"/>
    <w:rsid w:val="008757BF"/>
    <w:rsid w:val="00875938"/>
    <w:rsid w:val="00877E6E"/>
    <w:rsid w:val="00896BB9"/>
    <w:rsid w:val="008A6456"/>
    <w:rsid w:val="008B34CD"/>
    <w:rsid w:val="008B524D"/>
    <w:rsid w:val="008C25C0"/>
    <w:rsid w:val="008C3E11"/>
    <w:rsid w:val="008D2D9B"/>
    <w:rsid w:val="008D4AD9"/>
    <w:rsid w:val="008E0CCB"/>
    <w:rsid w:val="008E194B"/>
    <w:rsid w:val="008E2244"/>
    <w:rsid w:val="008E3F86"/>
    <w:rsid w:val="0090315C"/>
    <w:rsid w:val="00904BB4"/>
    <w:rsid w:val="00913CFF"/>
    <w:rsid w:val="00915A38"/>
    <w:rsid w:val="009179EB"/>
    <w:rsid w:val="00917D2E"/>
    <w:rsid w:val="00921A00"/>
    <w:rsid w:val="009246D3"/>
    <w:rsid w:val="00940C44"/>
    <w:rsid w:val="009422C3"/>
    <w:rsid w:val="00946C6B"/>
    <w:rsid w:val="009537FA"/>
    <w:rsid w:val="00957376"/>
    <w:rsid w:val="0096357B"/>
    <w:rsid w:val="00974252"/>
    <w:rsid w:val="009834B3"/>
    <w:rsid w:val="00991E20"/>
    <w:rsid w:val="00995DB2"/>
    <w:rsid w:val="009A0AAF"/>
    <w:rsid w:val="009A77B6"/>
    <w:rsid w:val="009B3643"/>
    <w:rsid w:val="009B4C1B"/>
    <w:rsid w:val="009B4CC2"/>
    <w:rsid w:val="009C0CDA"/>
    <w:rsid w:val="009C42DC"/>
    <w:rsid w:val="009F0C5E"/>
    <w:rsid w:val="009F6D5B"/>
    <w:rsid w:val="00A0496F"/>
    <w:rsid w:val="00A077B4"/>
    <w:rsid w:val="00A077D3"/>
    <w:rsid w:val="00A14DD3"/>
    <w:rsid w:val="00A205A8"/>
    <w:rsid w:val="00A33668"/>
    <w:rsid w:val="00A360F8"/>
    <w:rsid w:val="00A41B11"/>
    <w:rsid w:val="00A50BBC"/>
    <w:rsid w:val="00A572AB"/>
    <w:rsid w:val="00A60AA2"/>
    <w:rsid w:val="00A70034"/>
    <w:rsid w:val="00A81643"/>
    <w:rsid w:val="00A82B92"/>
    <w:rsid w:val="00A83FE1"/>
    <w:rsid w:val="00A8445E"/>
    <w:rsid w:val="00A922AB"/>
    <w:rsid w:val="00A97F1A"/>
    <w:rsid w:val="00AA02E8"/>
    <w:rsid w:val="00AB4C3F"/>
    <w:rsid w:val="00AC117B"/>
    <w:rsid w:val="00AC7638"/>
    <w:rsid w:val="00AC7F51"/>
    <w:rsid w:val="00AE168D"/>
    <w:rsid w:val="00AE4B3E"/>
    <w:rsid w:val="00AE4EE2"/>
    <w:rsid w:val="00AF2D67"/>
    <w:rsid w:val="00AF6CF0"/>
    <w:rsid w:val="00AF700D"/>
    <w:rsid w:val="00B015B0"/>
    <w:rsid w:val="00B0448B"/>
    <w:rsid w:val="00B164F3"/>
    <w:rsid w:val="00B2280F"/>
    <w:rsid w:val="00B337CF"/>
    <w:rsid w:val="00B402CD"/>
    <w:rsid w:val="00B4067D"/>
    <w:rsid w:val="00B503E4"/>
    <w:rsid w:val="00B5125A"/>
    <w:rsid w:val="00B5554D"/>
    <w:rsid w:val="00B60BC1"/>
    <w:rsid w:val="00B71684"/>
    <w:rsid w:val="00B74B7B"/>
    <w:rsid w:val="00B768FD"/>
    <w:rsid w:val="00B81E36"/>
    <w:rsid w:val="00B905F6"/>
    <w:rsid w:val="00B963A5"/>
    <w:rsid w:val="00BA6540"/>
    <w:rsid w:val="00BB791F"/>
    <w:rsid w:val="00BC09ED"/>
    <w:rsid w:val="00BC4569"/>
    <w:rsid w:val="00BC53FA"/>
    <w:rsid w:val="00BD3466"/>
    <w:rsid w:val="00BE4F4C"/>
    <w:rsid w:val="00BF5E7B"/>
    <w:rsid w:val="00C0795D"/>
    <w:rsid w:val="00C1083F"/>
    <w:rsid w:val="00C121D3"/>
    <w:rsid w:val="00C136AA"/>
    <w:rsid w:val="00C16C85"/>
    <w:rsid w:val="00C2171C"/>
    <w:rsid w:val="00C23753"/>
    <w:rsid w:val="00C2491E"/>
    <w:rsid w:val="00C278D2"/>
    <w:rsid w:val="00C27D71"/>
    <w:rsid w:val="00C30E06"/>
    <w:rsid w:val="00C342B8"/>
    <w:rsid w:val="00C45224"/>
    <w:rsid w:val="00C45B14"/>
    <w:rsid w:val="00C54374"/>
    <w:rsid w:val="00C56DEA"/>
    <w:rsid w:val="00C57C33"/>
    <w:rsid w:val="00C646FD"/>
    <w:rsid w:val="00C661D3"/>
    <w:rsid w:val="00C75CBE"/>
    <w:rsid w:val="00C82974"/>
    <w:rsid w:val="00C83101"/>
    <w:rsid w:val="00C84A1A"/>
    <w:rsid w:val="00C9648F"/>
    <w:rsid w:val="00C97894"/>
    <w:rsid w:val="00CA0FE7"/>
    <w:rsid w:val="00CA207B"/>
    <w:rsid w:val="00CA7AED"/>
    <w:rsid w:val="00CB0CFA"/>
    <w:rsid w:val="00CC3811"/>
    <w:rsid w:val="00CD13B9"/>
    <w:rsid w:val="00CD4F04"/>
    <w:rsid w:val="00CD5295"/>
    <w:rsid w:val="00CD700D"/>
    <w:rsid w:val="00CE11C6"/>
    <w:rsid w:val="00CF05C4"/>
    <w:rsid w:val="00CF0893"/>
    <w:rsid w:val="00CF4B17"/>
    <w:rsid w:val="00D108F8"/>
    <w:rsid w:val="00D12F71"/>
    <w:rsid w:val="00D14688"/>
    <w:rsid w:val="00D21D4F"/>
    <w:rsid w:val="00D22AC6"/>
    <w:rsid w:val="00D237DC"/>
    <w:rsid w:val="00D23805"/>
    <w:rsid w:val="00D3174B"/>
    <w:rsid w:val="00D320EB"/>
    <w:rsid w:val="00D35279"/>
    <w:rsid w:val="00DA1CE2"/>
    <w:rsid w:val="00DA708B"/>
    <w:rsid w:val="00DA72DA"/>
    <w:rsid w:val="00DB02BF"/>
    <w:rsid w:val="00DB0AE7"/>
    <w:rsid w:val="00DC777D"/>
    <w:rsid w:val="00DD0622"/>
    <w:rsid w:val="00DD2262"/>
    <w:rsid w:val="00DD30C6"/>
    <w:rsid w:val="00DD6355"/>
    <w:rsid w:val="00DE3CED"/>
    <w:rsid w:val="00DE5677"/>
    <w:rsid w:val="00E00F02"/>
    <w:rsid w:val="00E04294"/>
    <w:rsid w:val="00E07F3A"/>
    <w:rsid w:val="00E11C22"/>
    <w:rsid w:val="00E2258B"/>
    <w:rsid w:val="00E23C9A"/>
    <w:rsid w:val="00E3236D"/>
    <w:rsid w:val="00E46D38"/>
    <w:rsid w:val="00E47F84"/>
    <w:rsid w:val="00E5661E"/>
    <w:rsid w:val="00E6205C"/>
    <w:rsid w:val="00E63A31"/>
    <w:rsid w:val="00E7623C"/>
    <w:rsid w:val="00E85AFB"/>
    <w:rsid w:val="00E85F3D"/>
    <w:rsid w:val="00E90046"/>
    <w:rsid w:val="00E93C34"/>
    <w:rsid w:val="00E95E91"/>
    <w:rsid w:val="00EA674E"/>
    <w:rsid w:val="00EB353B"/>
    <w:rsid w:val="00EC378E"/>
    <w:rsid w:val="00ED0950"/>
    <w:rsid w:val="00ED0AE6"/>
    <w:rsid w:val="00EE51A6"/>
    <w:rsid w:val="00EE6227"/>
    <w:rsid w:val="00F019BB"/>
    <w:rsid w:val="00F2216D"/>
    <w:rsid w:val="00F301E4"/>
    <w:rsid w:val="00F31249"/>
    <w:rsid w:val="00F40EDF"/>
    <w:rsid w:val="00F644A6"/>
    <w:rsid w:val="00F74406"/>
    <w:rsid w:val="00F77825"/>
    <w:rsid w:val="00F847FD"/>
    <w:rsid w:val="00F94202"/>
    <w:rsid w:val="00F9424A"/>
    <w:rsid w:val="00F953BE"/>
    <w:rsid w:val="00F9724A"/>
    <w:rsid w:val="00FA4683"/>
    <w:rsid w:val="00FB590C"/>
    <w:rsid w:val="00FD7155"/>
    <w:rsid w:val="00FD767A"/>
    <w:rsid w:val="00FE5ABB"/>
    <w:rsid w:val="00FF68EB"/>
    <w:rsid w:val="00FF7BBB"/>
    <w:rsid w:val="05CCC385"/>
    <w:rsid w:val="0A3FFF15"/>
    <w:rsid w:val="0B20C6B3"/>
    <w:rsid w:val="0C76B18D"/>
    <w:rsid w:val="0E18BD1C"/>
    <w:rsid w:val="0E6AE233"/>
    <w:rsid w:val="0F9B7949"/>
    <w:rsid w:val="11E5D529"/>
    <w:rsid w:val="12CD719C"/>
    <w:rsid w:val="1A814F61"/>
    <w:rsid w:val="2050C1D7"/>
    <w:rsid w:val="21484FF1"/>
    <w:rsid w:val="231C5C24"/>
    <w:rsid w:val="23D2916F"/>
    <w:rsid w:val="29C43423"/>
    <w:rsid w:val="2E454503"/>
    <w:rsid w:val="31270A85"/>
    <w:rsid w:val="31B9F77B"/>
    <w:rsid w:val="3517476A"/>
    <w:rsid w:val="35DBEA62"/>
    <w:rsid w:val="38BCC646"/>
    <w:rsid w:val="39035D98"/>
    <w:rsid w:val="398D22BA"/>
    <w:rsid w:val="3A313799"/>
    <w:rsid w:val="3A321136"/>
    <w:rsid w:val="3C4EB3CE"/>
    <w:rsid w:val="3C745D89"/>
    <w:rsid w:val="3CC49A63"/>
    <w:rsid w:val="3DBEC1DD"/>
    <w:rsid w:val="3EBBAD41"/>
    <w:rsid w:val="405D0830"/>
    <w:rsid w:val="41FC95FE"/>
    <w:rsid w:val="44055BD1"/>
    <w:rsid w:val="4671EDFC"/>
    <w:rsid w:val="483B8A70"/>
    <w:rsid w:val="4964C90B"/>
    <w:rsid w:val="4A3CFD49"/>
    <w:rsid w:val="4BCDA365"/>
    <w:rsid w:val="4D587F31"/>
    <w:rsid w:val="4D658B84"/>
    <w:rsid w:val="4F19CFC8"/>
    <w:rsid w:val="4F302B06"/>
    <w:rsid w:val="50E61F04"/>
    <w:rsid w:val="558C3810"/>
    <w:rsid w:val="5BCE0B0C"/>
    <w:rsid w:val="5EBD501B"/>
    <w:rsid w:val="6048A1FD"/>
    <w:rsid w:val="61E00E63"/>
    <w:rsid w:val="62A344F3"/>
    <w:rsid w:val="65ACE1BA"/>
    <w:rsid w:val="6688D796"/>
    <w:rsid w:val="6793158F"/>
    <w:rsid w:val="685580C5"/>
    <w:rsid w:val="6BF46944"/>
    <w:rsid w:val="6C88B898"/>
    <w:rsid w:val="6E0A766F"/>
    <w:rsid w:val="7092B871"/>
    <w:rsid w:val="71050DC8"/>
    <w:rsid w:val="744D9DC7"/>
    <w:rsid w:val="74E8133D"/>
    <w:rsid w:val="77866DB9"/>
    <w:rsid w:val="790AFE80"/>
    <w:rsid w:val="798BD8AA"/>
    <w:rsid w:val="7AA8AE98"/>
    <w:rsid w:val="7BCC515C"/>
    <w:rsid w:val="7BD32F7C"/>
    <w:rsid w:val="7DD0F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4F23"/>
  <w15:chartTrackingRefBased/>
  <w15:docId w15:val="{5CD484DB-6A14-4A31-8571-BC625472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F71"/>
    <w:rPr>
      <w:rFonts w:ascii="Arial" w:hAnsi="Arial"/>
      <w:sz w:val="24"/>
      <w:szCs w:val="24"/>
      <w:lang w:val="cy-GB" w:eastAsia="en-US"/>
    </w:rPr>
  </w:style>
  <w:style w:type="paragraph" w:styleId="Heading1">
    <w:name w:val="heading 1"/>
    <w:basedOn w:val="Normal"/>
    <w:qFormat/>
    <w:rsid w:val="0083301F"/>
    <w:pPr>
      <w:keepNext/>
      <w:jc w:val="center"/>
      <w:outlineLvl w:val="0"/>
    </w:pPr>
    <w:rPr>
      <w:rFonts w:ascii="Times New Roman" w:hAnsi="Times New Roman"/>
      <w:b/>
      <w:bCs/>
      <w:smallCaps/>
      <w:kern w:val="36"/>
      <w:sz w:val="28"/>
      <w:szCs w:val="28"/>
      <w:u w:val="single"/>
      <w:lang w:val="en-GB" w:eastAsia="en-GB"/>
    </w:rPr>
  </w:style>
  <w:style w:type="paragraph" w:styleId="Heading2">
    <w:name w:val="heading 2"/>
    <w:basedOn w:val="Normal"/>
    <w:qFormat/>
    <w:rsid w:val="0083301F"/>
    <w:pPr>
      <w:keepNext/>
      <w:outlineLvl w:val="1"/>
    </w:pPr>
    <w:rPr>
      <w:rFonts w:ascii="Times New Roman" w:hAnsi="Times New Roman"/>
      <w:b/>
      <w:bCs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2BA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Header">
    <w:name w:val="header"/>
    <w:basedOn w:val="Normal"/>
    <w:rsid w:val="000072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728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C6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670E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semiHidden/>
    <w:rsid w:val="0062531B"/>
    <w:rPr>
      <w:sz w:val="16"/>
      <w:szCs w:val="16"/>
    </w:rPr>
  </w:style>
  <w:style w:type="paragraph" w:styleId="CommentText">
    <w:name w:val="annotation text"/>
    <w:basedOn w:val="Normal"/>
    <w:semiHidden/>
    <w:rsid w:val="00625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531B"/>
    <w:rPr>
      <w:b/>
      <w:bCs/>
    </w:rPr>
  </w:style>
  <w:style w:type="paragraph" w:styleId="Revision">
    <w:name w:val="Revision"/>
    <w:hidden/>
    <w:uiPriority w:val="99"/>
    <w:semiHidden/>
    <w:rsid w:val="002424B9"/>
    <w:rPr>
      <w:rFonts w:ascii="Arial" w:hAnsi="Arial"/>
      <w:sz w:val="24"/>
      <w:szCs w:val="24"/>
      <w:lang w:val="cy-GB" w:eastAsia="en-US"/>
    </w:rPr>
  </w:style>
  <w:style w:type="paragraph" w:styleId="ListParagraph">
    <w:name w:val="List Paragraph"/>
    <w:basedOn w:val="Normal"/>
    <w:uiPriority w:val="34"/>
    <w:qFormat/>
    <w:rsid w:val="002424B9"/>
    <w:pPr>
      <w:ind w:left="720"/>
      <w:contextualSpacing/>
    </w:pPr>
  </w:style>
  <w:style w:type="character" w:styleId="Hyperlink">
    <w:name w:val="Hyperlink"/>
    <w:basedOn w:val="DefaultParagraphFont"/>
    <w:rsid w:val="00824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ithrin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DB749CDD4B645A74A2E54D8C1B765" ma:contentTypeVersion="18" ma:contentTypeDescription="Create a new document." ma:contentTypeScope="" ma:versionID="0f8274ddf9ae90cd98c55491825259d5">
  <xsd:schema xmlns:xsd="http://www.w3.org/2001/XMLSchema" xmlns:xs="http://www.w3.org/2001/XMLSchema" xmlns:p="http://schemas.microsoft.com/office/2006/metadata/properties" xmlns:ns2="65fcfdda-fd9d-49bf-ab89-90a1d8feb782" xmlns:ns3="5b1da603-f911-49d8-b5b9-3fce996f103a" targetNamespace="http://schemas.microsoft.com/office/2006/metadata/properties" ma:root="true" ma:fieldsID="f24b4e1e934f5acd3f6de32a701598cb" ns2:_="" ns3:_="">
    <xsd:import namespace="65fcfdda-fd9d-49bf-ab89-90a1d8feb782"/>
    <xsd:import namespace="5b1da603-f911-49d8-b5b9-3fce996f1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fdda-fd9d-49bf-ab89-90a1d8fe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bd21d-0504-4231-86c1-9bf613ac8468}" ma:internalName="TaxCatchAll" ma:showField="CatchAllData" ma:web="65fcfdda-fd9d-49bf-ab89-90a1d8fe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a603-f911-49d8-b5b9-3fce996f1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716d33-859e-44e7-8043-91010fc1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cfdda-fd9d-49bf-ab89-90a1d8feb782" xsi:nil="true"/>
    <lcf76f155ced4ddcb4097134ff3c332f xmlns="5b1da603-f911-49d8-b5b9-3fce996f10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C86472-8A5B-4736-8729-36BEB08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fdda-fd9d-49bf-ab89-90a1d8feb782"/>
    <ds:schemaRef ds:uri="5b1da603-f911-49d8-b5b9-3fce996f1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1F680-8A89-4FDB-A654-AF2D68E660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D7BFA-182C-403C-AE46-D7355E64B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8B079-1D64-42F4-A192-89DF0D4C5BA6}">
  <ds:schemaRefs>
    <ds:schemaRef ds:uri="http://schemas.microsoft.com/office/2006/metadata/properties"/>
    <ds:schemaRef ds:uri="http://schemas.microsoft.com/office/infopath/2007/PartnerControls"/>
    <ds:schemaRef ds:uri="65fcfdda-fd9d-49bf-ab89-90a1d8feb782"/>
    <ds:schemaRef ds:uri="5b1da603-f911-49d8-b5b9-3fce996f1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Teitl y Swydd – Swyddog Datblygu</vt:lpstr>
    </vt:vector>
  </TitlesOfParts>
  <Company>Mudiad Ysgolion Meithrin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y Swydd – Swyddog Datblygu</dc:title>
  <dc:subject/>
  <dc:creator>Siwan Thomas</dc:creator>
  <cp:keywords/>
  <dc:description/>
  <cp:lastModifiedBy>Siwan Thomas</cp:lastModifiedBy>
  <cp:revision>4</cp:revision>
  <cp:lastPrinted>2014-12-03T17:08:00Z</cp:lastPrinted>
  <dcterms:created xsi:type="dcterms:W3CDTF">2025-07-09T14:46:00Z</dcterms:created>
  <dcterms:modified xsi:type="dcterms:W3CDTF">2025-07-09T15:04:00Z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0x010100BDADB749CDD4B645A74A2E54D8C1B765</vt:lpwstr>
  </property>
  <property fmtid="{D5CDD505-2E9C-101B-9397-08002B2CF9AE}" pid="3" name="MediaServiceImageTags">
    <vt:lpwstr/>
  </property>
</Properties>
</file>