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A8B7" w14:textId="2C05D73A" w:rsidR="00AE2985" w:rsidRPr="00510028" w:rsidRDefault="00A85177" w:rsidP="0083301F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  <w:r>
        <w:rPr>
          <w:rFonts w:cs="Arial"/>
          <w:noProof/>
          <w:color w:val="333333"/>
          <w:sz w:val="22"/>
          <w:szCs w:val="22"/>
          <w:lang w:val="cy-GB"/>
        </w:rPr>
        <w:drawing>
          <wp:anchor distT="0" distB="0" distL="114300" distR="114300" simplePos="0" relativeHeight="251657216" behindDoc="0" locked="0" layoutInCell="1" allowOverlap="1" wp14:anchorId="2F1166D2" wp14:editId="6A65D4A1">
            <wp:simplePos x="0" y="0"/>
            <wp:positionH relativeFrom="column">
              <wp:posOffset>-3810</wp:posOffset>
            </wp:positionH>
            <wp:positionV relativeFrom="paragraph">
              <wp:posOffset>-397510</wp:posOffset>
            </wp:positionV>
            <wp:extent cx="2047875" cy="5810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333333"/>
          <w:sz w:val="22"/>
          <w:szCs w:val="22"/>
          <w:lang w:val="cy-GB"/>
        </w:rPr>
        <w:drawing>
          <wp:anchor distT="0" distB="0" distL="114300" distR="114300" simplePos="0" relativeHeight="251658240" behindDoc="0" locked="0" layoutInCell="1" allowOverlap="1" wp14:anchorId="49A242D5" wp14:editId="771E8F21">
            <wp:simplePos x="0" y="0"/>
            <wp:positionH relativeFrom="column">
              <wp:posOffset>4338320</wp:posOffset>
            </wp:positionH>
            <wp:positionV relativeFrom="paragraph">
              <wp:posOffset>-414655</wp:posOffset>
            </wp:positionV>
            <wp:extent cx="2101850" cy="598170"/>
            <wp:effectExtent l="0" t="0" r="0" b="0"/>
            <wp:wrapNone/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A3" w:rsidRPr="00510028">
        <w:rPr>
          <w:rFonts w:cs="Arial"/>
          <w:color w:val="333333"/>
          <w:sz w:val="22"/>
          <w:szCs w:val="22"/>
          <w:lang w:val="cy-GB"/>
        </w:rPr>
        <w:t xml:space="preserve">                                                                                                     </w:t>
      </w:r>
      <w:r w:rsidR="00AE2985" w:rsidRPr="00510028">
        <w:rPr>
          <w:rFonts w:cs="Arial"/>
          <w:color w:val="333333"/>
          <w:sz w:val="22"/>
          <w:szCs w:val="22"/>
          <w:lang w:val="cy-GB"/>
        </w:rPr>
        <w:t xml:space="preserve">             </w:t>
      </w:r>
    </w:p>
    <w:p w14:paraId="561A5D9B" w14:textId="77777777" w:rsidR="00AE2985" w:rsidRPr="00510028" w:rsidRDefault="00AE2985" w:rsidP="0083301F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</w:p>
    <w:p w14:paraId="4C85D714" w14:textId="77777777" w:rsidR="00AE2985" w:rsidRPr="00510028" w:rsidRDefault="00AE2985" w:rsidP="0083301F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</w:p>
    <w:p w14:paraId="4598F6F4" w14:textId="77777777" w:rsidR="0083301F" w:rsidRPr="00510028" w:rsidRDefault="00470022" w:rsidP="00486554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tiwtor </w:t>
      </w:r>
      <w:r w:rsidR="001309A3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>/</w:t>
      </w:r>
      <w:r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 </w:t>
      </w:r>
      <w:r w:rsidR="001309A3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asesydd </w:t>
      </w:r>
      <w:r w:rsidR="00B93EEC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CYNLLUN </w:t>
      </w:r>
      <w:r w:rsidR="004B1146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>ysgol</w:t>
      </w:r>
      <w:r w:rsidR="000A6D5D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ion </w:t>
      </w:r>
    </w:p>
    <w:p w14:paraId="1846BC92" w14:textId="77777777" w:rsidR="0083301F" w:rsidRPr="00510028" w:rsidRDefault="0083301F" w:rsidP="0083301F">
      <w:pPr>
        <w:jc w:val="center"/>
        <w:rPr>
          <w:rFonts w:cs="Arial"/>
          <w:b/>
          <w:bCs/>
          <w:smallCaps/>
          <w:sz w:val="22"/>
          <w:szCs w:val="22"/>
          <w:u w:val="single"/>
          <w:lang w:val="cy-GB" w:eastAsia="en-GB"/>
        </w:rPr>
      </w:pPr>
    </w:p>
    <w:p w14:paraId="6CBCDCEA" w14:textId="77777777" w:rsidR="00417417" w:rsidRPr="00510028" w:rsidRDefault="008F622A" w:rsidP="00417417">
      <w:pPr>
        <w:jc w:val="both"/>
        <w:rPr>
          <w:rFonts w:cs="Arial"/>
          <w:sz w:val="22"/>
          <w:szCs w:val="22"/>
          <w:lang w:val="cy-GB"/>
        </w:rPr>
      </w:pPr>
      <w:bookmarkStart w:id="0" w:name="_Hlk67554033"/>
      <w:r w:rsidRPr="00510028">
        <w:rPr>
          <w:rFonts w:cs="Arial"/>
          <w:b/>
          <w:bCs/>
          <w:sz w:val="22"/>
          <w:szCs w:val="22"/>
          <w:lang w:val="cy-GB"/>
        </w:rPr>
        <w:t>Y Mudiad</w:t>
      </w:r>
      <w:r w:rsidRPr="00510028">
        <w:rPr>
          <w:rFonts w:cs="Arial"/>
          <w:sz w:val="22"/>
          <w:szCs w:val="22"/>
          <w:lang w:val="cy-GB"/>
        </w:rPr>
        <w:t xml:space="preserve">: </w:t>
      </w:r>
      <w:bookmarkEnd w:id="0"/>
      <w:r w:rsidR="00417417" w:rsidRPr="00510028">
        <w:rPr>
          <w:rFonts w:cs="Arial"/>
          <w:sz w:val="22"/>
          <w:szCs w:val="22"/>
          <w:lang w:val="cy-GB"/>
        </w:rPr>
        <w:t xml:space="preserve">Ry’n ni’n angerddol am roi’r cyfle i bob plentyn chwarae, dysgu a thyfu drwy’r Gymraeg, a’n nod yw gweld siaradwyr Cymraeg newydd yn ffynnu. Gwnawn hyn trwy ymgyrchu dros ofal ac addysg Gymraeg, cefnogi ein haelodau a chynllunio’n strategol i greu darpariaethau (Cylchoedd a Meithrinfeydd) newydd. Mae’n holl Gylchoedd a'n Meithrinfeydd Dydd yn cynnig gweithgareddau llawn hwyl i tua 22,000 o blant ifanc bob wythnos. Ry’n ni hefyd yn gweithio’n agos iawn gyda rhieni a gofalwyr er mwyn rhoi cefnogaeth a gwybodaeth iddynt ar ddewis addysg Gymraeg, rhoi’r Gymraeg i’w plant a lle i ddechrau dysgu Cymraeg. </w:t>
      </w:r>
    </w:p>
    <w:p w14:paraId="2473FFD6" w14:textId="77777777" w:rsidR="00417417" w:rsidRPr="00510028" w:rsidRDefault="00417417" w:rsidP="00417417">
      <w:pPr>
        <w:jc w:val="both"/>
        <w:rPr>
          <w:rFonts w:cs="Arial"/>
          <w:sz w:val="22"/>
          <w:szCs w:val="22"/>
          <w:lang w:val="cy-GB"/>
        </w:rPr>
      </w:pPr>
    </w:p>
    <w:p w14:paraId="112A6DEA" w14:textId="77777777" w:rsidR="00E42AD5" w:rsidRPr="00510028" w:rsidRDefault="00417417" w:rsidP="00417417">
      <w:pPr>
        <w:jc w:val="both"/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 bron i 300 o staff yn rhan o deulu Mudiad Meithrin gyda 2,000 yn gweithio yn lleol yn y Cylchoedd a’r Meithrinfeydd dydd. Ry’n ni eisiau i’r Mudiad fod yn gyflogwr sy’n denu grŵp amrywiol o unigolion talentog i weithio iddo, gan aros a’n hargymell fel cyflogwr da. Rydym yn rhoi ein ffydd yn ein staff ac yn rhoi’r grym a chefnogaeth iddynt wneud eu gorau er lles ein haelodau, ein pobl a’u hunain. Mae adlewyrchu’r cymunedau ry’n ni’n cefnogi yn bwysig i ni felly rydym yn croesawu ceisiadau gan unigolion o bob cefndir.</w:t>
      </w:r>
    </w:p>
    <w:p w14:paraId="23C77430" w14:textId="77777777" w:rsidR="00417417" w:rsidRPr="00510028" w:rsidRDefault="00417417" w:rsidP="00417417">
      <w:pPr>
        <w:jc w:val="both"/>
        <w:rPr>
          <w:rFonts w:cs="Arial"/>
          <w:sz w:val="22"/>
          <w:szCs w:val="22"/>
          <w:lang w:val="cy-GB"/>
        </w:rPr>
      </w:pPr>
    </w:p>
    <w:p w14:paraId="35C12889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 Cynllun Ysgolion Cam wrth Gam yn cynnig amrywiaeth eang o wasanaethau cymorth yn y blynyddoedd cynnar ar draws Cymru. Mae’n un o brif gynlluniau Mudiad Meithrin.</w:t>
      </w:r>
    </w:p>
    <w:p w14:paraId="4E3CD41B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</w:p>
    <w:p w14:paraId="0EA1DC77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Mae'r gwasanaethau a ddarperir yn cynnwys:</w:t>
      </w:r>
    </w:p>
    <w:p w14:paraId="72936DBC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</w:p>
    <w:p w14:paraId="1CE5C175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 xml:space="preserve">- Cymorth ar gyfer Datblygiad yr Iaith Gymraeg mewn lleoliadau Blynyddoedd  </w:t>
      </w:r>
    </w:p>
    <w:p w14:paraId="353B583B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 xml:space="preserve">  Cynnar</w:t>
      </w:r>
    </w:p>
    <w:p w14:paraId="40B4A826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Rhaglenni hyfforddi mewn lleoliadau Blynyddoedd Cynnar</w:t>
      </w:r>
    </w:p>
    <w:p w14:paraId="6DA3960A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Hyfforddiant Galwedigaethol fel rhan o'r cwricwlwm ysgol</w:t>
      </w:r>
    </w:p>
    <w:p w14:paraId="37BFEE7A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Rhaglenni hyfforddi i staff cymorth mewn ysgolion</w:t>
      </w:r>
    </w:p>
    <w:p w14:paraId="592C8713" w14:textId="77777777" w:rsidR="00522145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Amrediad o adnoddau dwyieithog ar gyfer y Blynyddoedd Cynnar</w:t>
      </w:r>
    </w:p>
    <w:p w14:paraId="1C46CC0E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</w:p>
    <w:p w14:paraId="630EFAFE" w14:textId="77777777" w:rsidR="00CB1422" w:rsidRPr="00510028" w:rsidRDefault="00CB1422" w:rsidP="00CB1422">
      <w:pPr>
        <w:jc w:val="both"/>
        <w:rPr>
          <w:rFonts w:cs="Arial"/>
          <w:b/>
          <w:bCs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Gwerthoedd Gwaith Mudiad Meithrin</w:t>
      </w:r>
    </w:p>
    <w:p w14:paraId="50BFCE2B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sz w:val="22"/>
          <w:szCs w:val="22"/>
          <w:lang w:val="cy-GB" w:eastAsia="cy-GB"/>
        </w:rPr>
        <w:t>Dyma’r gwerthoedd sydd yn llywio gwaith a gweithgarwch staff Mudiad Meithrin</w:t>
      </w:r>
    </w:p>
    <w:p w14:paraId="6955370A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052D584C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Caredig a chyfrifol –</w:t>
      </w:r>
      <w:r w:rsidRPr="00510028">
        <w:rPr>
          <w:rFonts w:cs="Arial"/>
          <w:sz w:val="22"/>
          <w:szCs w:val="22"/>
          <w:lang w:val="cy-GB" w:eastAsia="cy-GB"/>
        </w:rPr>
        <w:t xml:space="preserve"> dangos parch at ein hunain, at waith ein gilydd, at bob un sydd yn dod i gysylltiad ȃ ni yn ein gwaith ac at ein cynefin a’n byd</w:t>
      </w:r>
    </w:p>
    <w:p w14:paraId="37A11109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39174D4D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Tryloyw ac anrhydeddus –</w:t>
      </w:r>
      <w:r w:rsidRPr="00510028">
        <w:rPr>
          <w:rFonts w:cs="Arial"/>
          <w:sz w:val="22"/>
          <w:szCs w:val="22"/>
          <w:lang w:val="cy-GB" w:eastAsia="cy-GB"/>
        </w:rPr>
        <w:t xml:space="preserve"> trwy dryloywder a gonestrwydd, bod yn atebol am ein penderfyniadau, bod yn barod i gyfaddawdu ac i ddysgu o’n camgymeriadau</w:t>
      </w:r>
    </w:p>
    <w:p w14:paraId="4DFD644E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0CFDDC4E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Proffesiynol ac adeiladol –</w:t>
      </w:r>
      <w:r w:rsidRPr="00510028">
        <w:rPr>
          <w:rFonts w:cs="Arial"/>
          <w:sz w:val="22"/>
          <w:szCs w:val="22"/>
          <w:lang w:val="cy-GB" w:eastAsia="cy-GB"/>
        </w:rPr>
        <w:t xml:space="preserve"> gwneud ein gorau o hyd gan anelu at greu gwaith o safon uchel, bod yn arloesi a mentro gan roi bri ar ddatblygu’n hunain</w:t>
      </w:r>
    </w:p>
    <w:p w14:paraId="01F95942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55E1DFF0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Cynhwysol a chroesawgar –</w:t>
      </w:r>
      <w:r w:rsidRPr="00510028">
        <w:rPr>
          <w:rFonts w:cs="Arial"/>
          <w:sz w:val="22"/>
          <w:szCs w:val="22"/>
          <w:lang w:val="cy-GB" w:eastAsia="cy-GB"/>
        </w:rPr>
        <w:t xml:space="preserve"> gweithredu’r egwyddor fod y Gymraeg yn perthyn i bawb, ei fod yn gyfrwng i’n huno a’i bod yn sylfaenol i bob agwedd o’n </w:t>
      </w:r>
      <w:r w:rsidR="007103F0" w:rsidRPr="00510028">
        <w:rPr>
          <w:rFonts w:cs="Arial"/>
          <w:sz w:val="22"/>
          <w:szCs w:val="22"/>
          <w:lang w:val="cy-GB" w:eastAsia="cy-GB"/>
        </w:rPr>
        <w:t>g</w:t>
      </w:r>
      <w:r w:rsidRPr="00510028">
        <w:rPr>
          <w:rFonts w:cs="Arial"/>
          <w:sz w:val="22"/>
          <w:szCs w:val="22"/>
          <w:lang w:val="cy-GB" w:eastAsia="cy-GB"/>
        </w:rPr>
        <w:t>waith</w:t>
      </w:r>
    </w:p>
    <w:p w14:paraId="5558E569" w14:textId="77777777" w:rsidR="00CB1422" w:rsidRPr="00510028" w:rsidRDefault="00CB1422" w:rsidP="00D1634D">
      <w:pPr>
        <w:rPr>
          <w:rFonts w:cs="Arial"/>
          <w:sz w:val="22"/>
          <w:szCs w:val="22"/>
          <w:lang w:val="cy-GB"/>
        </w:rPr>
      </w:pPr>
    </w:p>
    <w:p w14:paraId="4E65DB37" w14:textId="5FC82039" w:rsidR="00417417" w:rsidRPr="00510028" w:rsidRDefault="00486554" w:rsidP="009318B8">
      <w:pPr>
        <w:pStyle w:val="CommentText"/>
        <w:jc w:val="both"/>
        <w:rPr>
          <w:sz w:val="22"/>
          <w:szCs w:val="22"/>
          <w:lang w:val="cy-GB"/>
        </w:rPr>
      </w:pPr>
      <w:r w:rsidRPr="00510028">
        <w:rPr>
          <w:rFonts w:cs="Arial"/>
          <w:b/>
          <w:bCs/>
          <w:sz w:val="22"/>
          <w:szCs w:val="22"/>
          <w:lang w:val="cy-GB"/>
        </w:rPr>
        <w:t>Y swydd a’r person:</w:t>
      </w:r>
      <w:r w:rsidRPr="00510028">
        <w:rPr>
          <w:rFonts w:cs="Arial"/>
          <w:b/>
          <w:sz w:val="22"/>
          <w:szCs w:val="22"/>
          <w:lang w:val="cy-GB"/>
        </w:rPr>
        <w:t xml:space="preserve"> </w:t>
      </w:r>
      <w:r w:rsidRPr="00510028">
        <w:rPr>
          <w:rFonts w:cs="Arial"/>
          <w:bCs/>
          <w:sz w:val="22"/>
          <w:szCs w:val="22"/>
          <w:lang w:val="cy-GB"/>
        </w:rPr>
        <w:t>R</w:t>
      </w:r>
      <w:r w:rsidR="00616548" w:rsidRPr="00510028">
        <w:rPr>
          <w:rFonts w:cs="Arial"/>
          <w:bCs/>
          <w:sz w:val="22"/>
          <w:szCs w:val="22"/>
          <w:lang w:val="cy-GB"/>
        </w:rPr>
        <w:t>ydym yn chwilio am</w:t>
      </w:r>
      <w:r w:rsidR="0044576E">
        <w:rPr>
          <w:rFonts w:cs="Arial"/>
          <w:bCs/>
          <w:sz w:val="22"/>
          <w:szCs w:val="22"/>
          <w:lang w:val="cy-GB"/>
        </w:rPr>
        <w:t xml:space="preserve"> </w:t>
      </w:r>
      <w:r w:rsidR="00616548" w:rsidRPr="00510028">
        <w:rPr>
          <w:rFonts w:cs="Arial"/>
          <w:bCs/>
          <w:sz w:val="22"/>
          <w:szCs w:val="22"/>
          <w:lang w:val="cy-GB"/>
        </w:rPr>
        <w:t xml:space="preserve">berson </w:t>
      </w:r>
      <w:r w:rsidR="00221C56" w:rsidRPr="00510028">
        <w:rPr>
          <w:rFonts w:cs="Arial"/>
          <w:bCs/>
          <w:sz w:val="22"/>
          <w:szCs w:val="22"/>
          <w:lang w:val="cy-GB"/>
        </w:rPr>
        <w:t xml:space="preserve">sydd wedi cymhwyso </w:t>
      </w:r>
      <w:r w:rsidR="00175338" w:rsidRPr="00510028">
        <w:rPr>
          <w:rFonts w:cs="Arial"/>
          <w:bCs/>
          <w:sz w:val="22"/>
          <w:szCs w:val="22"/>
          <w:lang w:val="cy-GB"/>
        </w:rPr>
        <w:t>fel asesydd</w:t>
      </w:r>
      <w:r w:rsidR="00D87B74" w:rsidRPr="00510028">
        <w:rPr>
          <w:rFonts w:cs="Arial"/>
          <w:bCs/>
          <w:sz w:val="22"/>
          <w:szCs w:val="22"/>
          <w:lang w:val="cy-GB"/>
        </w:rPr>
        <w:t xml:space="preserve"> </w:t>
      </w:r>
      <w:r w:rsidR="00221C56" w:rsidRPr="00510028">
        <w:rPr>
          <w:rFonts w:cs="Arial"/>
          <w:bCs/>
          <w:sz w:val="22"/>
          <w:szCs w:val="22"/>
          <w:lang w:val="cy-GB"/>
        </w:rPr>
        <w:t>yn unol â</w:t>
      </w:r>
      <w:r w:rsidR="001309A3" w:rsidRPr="00510028">
        <w:rPr>
          <w:rFonts w:cs="Arial"/>
          <w:bCs/>
          <w:sz w:val="22"/>
          <w:szCs w:val="22"/>
          <w:lang w:val="cy-GB"/>
        </w:rPr>
        <w:t xml:space="preserve"> gofynion</w:t>
      </w:r>
      <w:r w:rsidR="001309A3" w:rsidRPr="00510028">
        <w:rPr>
          <w:rFonts w:cs="Arial"/>
          <w:b/>
          <w:sz w:val="22"/>
          <w:szCs w:val="22"/>
          <w:lang w:val="cy-GB"/>
        </w:rPr>
        <w:t xml:space="preserve"> </w:t>
      </w:r>
      <w:r w:rsidR="00417417" w:rsidRPr="00510028">
        <w:rPr>
          <w:sz w:val="22"/>
          <w:szCs w:val="22"/>
          <w:lang w:val="cy-GB"/>
        </w:rPr>
        <w:t xml:space="preserve">Cyd-bwyllgor Addysg </w:t>
      </w:r>
      <w:r w:rsidR="009318B8" w:rsidRPr="00510028">
        <w:rPr>
          <w:sz w:val="22"/>
          <w:szCs w:val="22"/>
          <w:lang w:val="cy-GB"/>
        </w:rPr>
        <w:t>Cymru (</w:t>
      </w:r>
      <w:r w:rsidR="009318B8" w:rsidRPr="00510028">
        <w:rPr>
          <w:b/>
          <w:bCs/>
          <w:sz w:val="22"/>
          <w:szCs w:val="22"/>
          <w:lang w:val="cy-GB"/>
        </w:rPr>
        <w:t>CBAC</w:t>
      </w:r>
      <w:r w:rsidR="00417417" w:rsidRPr="00510028">
        <w:rPr>
          <w:sz w:val="22"/>
          <w:szCs w:val="22"/>
          <w:lang w:val="cy-GB"/>
        </w:rPr>
        <w:t xml:space="preserve">) </w:t>
      </w:r>
      <w:r w:rsidR="009318B8" w:rsidRPr="00510028">
        <w:rPr>
          <w:sz w:val="22"/>
          <w:szCs w:val="22"/>
          <w:lang w:val="cy-GB"/>
        </w:rPr>
        <w:t>/</w:t>
      </w:r>
      <w:r w:rsidR="00417417" w:rsidRPr="00510028">
        <w:rPr>
          <w:sz w:val="22"/>
          <w:szCs w:val="22"/>
          <w:lang w:val="cy-GB"/>
        </w:rPr>
        <w:t xml:space="preserve"> City and Guilds </w:t>
      </w:r>
      <w:r w:rsidR="009479E3">
        <w:rPr>
          <w:sz w:val="22"/>
          <w:szCs w:val="22"/>
          <w:lang w:val="cy-GB"/>
        </w:rPr>
        <w:t xml:space="preserve">/ </w:t>
      </w:r>
      <w:r w:rsidR="009479E3" w:rsidRPr="009479E3">
        <w:rPr>
          <w:sz w:val="22"/>
          <w:szCs w:val="22"/>
          <w:lang w:val="cy-GB"/>
        </w:rPr>
        <w:t>CACHE</w:t>
      </w:r>
      <w:r w:rsidR="009479E3">
        <w:rPr>
          <w:sz w:val="22"/>
          <w:szCs w:val="22"/>
          <w:lang w:val="cy-GB"/>
        </w:rPr>
        <w:t xml:space="preserve"> </w:t>
      </w:r>
      <w:r w:rsidR="00417417" w:rsidRPr="00510028">
        <w:rPr>
          <w:sz w:val="22"/>
          <w:szCs w:val="22"/>
          <w:lang w:val="cy-GB"/>
        </w:rPr>
        <w:t>i ddysgu’r cwrs Gofal, Chwarae, Dysgu a Datblygiad Plant</w:t>
      </w:r>
      <w:r w:rsidR="009479E3" w:rsidRPr="007328DA">
        <w:rPr>
          <w:lang w:val="cy-GB"/>
        </w:rPr>
        <w:t xml:space="preserve"> </w:t>
      </w:r>
      <w:r w:rsidR="009479E3" w:rsidRPr="009479E3">
        <w:rPr>
          <w:sz w:val="22"/>
          <w:szCs w:val="22"/>
          <w:lang w:val="cy-GB"/>
        </w:rPr>
        <w:t>GChDDP</w:t>
      </w:r>
      <w:r w:rsidR="00417417" w:rsidRPr="00510028">
        <w:rPr>
          <w:sz w:val="22"/>
          <w:szCs w:val="22"/>
          <w:lang w:val="cy-GB"/>
        </w:rPr>
        <w:t xml:space="preserve"> </w:t>
      </w:r>
      <w:r w:rsidR="009479E3">
        <w:rPr>
          <w:sz w:val="22"/>
          <w:szCs w:val="22"/>
          <w:lang w:val="cy-GB"/>
        </w:rPr>
        <w:t xml:space="preserve">TGAU a </w:t>
      </w:r>
      <w:r w:rsidR="00417417" w:rsidRPr="00510028">
        <w:rPr>
          <w:sz w:val="22"/>
          <w:szCs w:val="22"/>
          <w:lang w:val="cy-GB"/>
        </w:rPr>
        <w:t>Lefel 2 craidd a Lefel 2/3 Ymarfer a Theori (</w:t>
      </w:r>
      <w:r w:rsidR="00417417" w:rsidRPr="00510028">
        <w:rPr>
          <w:b/>
          <w:bCs/>
          <w:sz w:val="22"/>
          <w:szCs w:val="22"/>
          <w:lang w:val="cy-GB"/>
        </w:rPr>
        <w:t>GChDDP</w:t>
      </w:r>
      <w:r w:rsidR="00417417" w:rsidRPr="00510028">
        <w:rPr>
          <w:sz w:val="22"/>
          <w:szCs w:val="22"/>
          <w:lang w:val="cy-GB"/>
        </w:rPr>
        <w:t>)</w:t>
      </w:r>
      <w:r w:rsidR="00CF0DA7" w:rsidRPr="00510028">
        <w:rPr>
          <w:sz w:val="22"/>
          <w:szCs w:val="22"/>
          <w:lang w:val="cy-GB"/>
        </w:rPr>
        <w:t>.</w:t>
      </w:r>
    </w:p>
    <w:p w14:paraId="3497A04D" w14:textId="77777777" w:rsidR="00CF0DA7" w:rsidRPr="00510028" w:rsidRDefault="00CF0DA7" w:rsidP="009318B8">
      <w:pPr>
        <w:pStyle w:val="CommentText"/>
        <w:jc w:val="both"/>
        <w:rPr>
          <w:sz w:val="22"/>
          <w:szCs w:val="22"/>
          <w:lang w:val="cy-GB"/>
        </w:rPr>
      </w:pPr>
    </w:p>
    <w:p w14:paraId="37ED8337" w14:textId="77777777" w:rsidR="00616548" w:rsidRPr="00510028" w:rsidRDefault="00175338" w:rsidP="009318B8">
      <w:pPr>
        <w:pStyle w:val="Heading2"/>
        <w:jc w:val="both"/>
        <w:rPr>
          <w:rFonts w:ascii="Arial" w:hAnsi="Arial" w:cs="Arial"/>
          <w:b w:val="0"/>
          <w:sz w:val="22"/>
          <w:szCs w:val="22"/>
          <w:u w:val="none"/>
          <w:lang w:val="cy-GB"/>
        </w:rPr>
      </w:pPr>
      <w:r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lastRenderedPageBreak/>
        <w:t>Byddem yn ystyried hyfforddi person addas i ennill cymhwyster asesydd, pe na bai’r cymhwyster</w:t>
      </w:r>
      <w:r w:rsidR="00221C56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 </w:t>
      </w:r>
      <w:r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ganddynt. </w:t>
      </w:r>
      <w:r w:rsidR="00221C56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>Rydym yn chwilio am berson sy’n gallu cyfathrebu yn effeithiol yn y Gymraeg ac sy’n f</w:t>
      </w:r>
      <w:r w:rsidR="00616548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rwdfrydig </w:t>
      </w:r>
      <w:r w:rsidR="00221C56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>ac â sgiliau rhyngbersonol o’r radd uchaf.</w:t>
      </w:r>
    </w:p>
    <w:p w14:paraId="2DCF9545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0F9E4C10" w14:textId="6FD45A2E" w:rsidR="00A62825" w:rsidRPr="00510028" w:rsidRDefault="00DA2E88" w:rsidP="009318B8">
      <w:pPr>
        <w:pStyle w:val="Heading2"/>
        <w:jc w:val="both"/>
        <w:rPr>
          <w:rFonts w:ascii="Arial" w:hAnsi="Arial" w:cs="Arial"/>
          <w:b w:val="0"/>
          <w:sz w:val="22"/>
          <w:szCs w:val="22"/>
          <w:u w:val="none"/>
          <w:lang w:val="cy-GB"/>
        </w:rPr>
      </w:pPr>
      <w:r w:rsidRPr="00510028">
        <w:rPr>
          <w:rFonts w:ascii="Arial" w:hAnsi="Arial" w:cs="Arial"/>
          <w:sz w:val="22"/>
          <w:szCs w:val="22"/>
          <w:u w:val="none"/>
          <w:lang w:val="cy-GB" w:eastAsia="cy-GB"/>
        </w:rPr>
        <w:t xml:space="preserve">Lleoliad: </w:t>
      </w:r>
      <w:r w:rsidR="00561627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 xml:space="preserve">Ysgol Bro Myrddin. </w:t>
      </w:r>
      <w:r w:rsidRPr="00926D34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>Disgwylir i’r sawl a benodir, deithio i asesu’r dysgwyr</w:t>
      </w:r>
      <w:r w:rsidRPr="00510028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 xml:space="preserve"> yn eu lleoliadau.</w:t>
      </w:r>
    </w:p>
    <w:p w14:paraId="46D8CD0A" w14:textId="77777777" w:rsidR="00175338" w:rsidRPr="00510028" w:rsidRDefault="00175338" w:rsidP="00616548">
      <w:pPr>
        <w:rPr>
          <w:rFonts w:cs="Arial"/>
          <w:sz w:val="22"/>
          <w:szCs w:val="22"/>
          <w:lang w:val="cy-GB"/>
        </w:rPr>
      </w:pPr>
    </w:p>
    <w:p w14:paraId="063EE090" w14:textId="77777777" w:rsidR="00486554" w:rsidRPr="00510028" w:rsidRDefault="00486554" w:rsidP="009318B8">
      <w:pPr>
        <w:pStyle w:val="Heading2"/>
        <w:jc w:val="both"/>
        <w:rPr>
          <w:rFonts w:ascii="Arial" w:hAnsi="Arial" w:cs="Arial"/>
          <w:b w:val="0"/>
          <w:sz w:val="22"/>
          <w:szCs w:val="22"/>
          <w:u w:val="none"/>
          <w:lang w:val="cy-GB"/>
        </w:rPr>
      </w:pPr>
      <w:r w:rsidRPr="00510028">
        <w:rPr>
          <w:rFonts w:ascii="Arial" w:hAnsi="Arial" w:cs="Arial"/>
          <w:sz w:val="22"/>
          <w:szCs w:val="22"/>
          <w:u w:val="none"/>
          <w:lang w:val="cy-GB"/>
        </w:rPr>
        <w:t>Car:</w:t>
      </w:r>
      <w:r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 Bydd angen i’r person llwyddiannus fod â mynediad i gar y gellir ei ddefnyddio ar gyfer y gwaith.</w:t>
      </w:r>
    </w:p>
    <w:p w14:paraId="3539A551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7F87E652" w14:textId="77777777" w:rsidR="00486554" w:rsidRPr="00510028" w:rsidRDefault="00486554" w:rsidP="009318B8">
      <w:pPr>
        <w:jc w:val="both"/>
        <w:rPr>
          <w:rFonts w:cs="Arial"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sz w:val="22"/>
          <w:szCs w:val="22"/>
          <w:lang w:val="cy-GB" w:eastAsia="en-GB"/>
        </w:rPr>
        <w:t>Gwneud Cais</w:t>
      </w:r>
      <w:r w:rsidRPr="00510028">
        <w:rPr>
          <w:rFonts w:cs="Arial"/>
          <w:sz w:val="22"/>
          <w:szCs w:val="22"/>
          <w:lang w:val="cy-GB" w:eastAsia="en-GB"/>
        </w:rPr>
        <w:t>: Bydd disgwyl i bob ymgeisydd gwblhau ffurflen gais ar gyfer y swydd. Ni dderbynnir CV yn lle ffurflen gais. Bydd disgwyl i’r ymgeisydd nodi sut y mae yn ateb y gofynion hanfodol, a dymunol os yn berthnasol, fel y nodir yn y fanyleb person.</w:t>
      </w:r>
    </w:p>
    <w:p w14:paraId="1B9BC616" w14:textId="77777777" w:rsidR="00486554" w:rsidRPr="00510028" w:rsidRDefault="00486554" w:rsidP="00486554">
      <w:pPr>
        <w:rPr>
          <w:rFonts w:cs="Arial"/>
          <w:sz w:val="22"/>
          <w:szCs w:val="22"/>
          <w:lang w:val="cy-GB"/>
        </w:rPr>
      </w:pPr>
    </w:p>
    <w:p w14:paraId="420AFBDB" w14:textId="77777777" w:rsidR="00486554" w:rsidRPr="00510028" w:rsidRDefault="00486554" w:rsidP="00486554">
      <w:pPr>
        <w:rPr>
          <w:rFonts w:cs="Arial"/>
          <w:b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sz w:val="22"/>
          <w:szCs w:val="22"/>
          <w:lang w:val="cy-GB" w:eastAsia="en-GB"/>
        </w:rPr>
        <w:t>Mwy am Mudiad Meithrin</w:t>
      </w:r>
      <w:r w:rsidRPr="00510028">
        <w:rPr>
          <w:rFonts w:cs="Arial"/>
          <w:sz w:val="22"/>
          <w:szCs w:val="22"/>
          <w:lang w:val="cy-GB" w:eastAsia="en-GB"/>
        </w:rPr>
        <w:t xml:space="preserve">: I ddarganfod mwy o fanylion am Mudiad Meithrin, ewch i’n gwefan </w:t>
      </w:r>
      <w:hyperlink r:id="rId12" w:history="1">
        <w:r w:rsidR="00E42AD5" w:rsidRPr="00510028">
          <w:rPr>
            <w:rStyle w:val="Hyperlink"/>
            <w:rFonts w:cs="Arial"/>
            <w:sz w:val="22"/>
            <w:szCs w:val="22"/>
            <w:lang w:val="cy-GB" w:eastAsia="en-GB"/>
          </w:rPr>
          <w:t>www.meithrin.cymru</w:t>
        </w:r>
      </w:hyperlink>
      <w:r w:rsidR="00E42AD5" w:rsidRPr="00510028">
        <w:rPr>
          <w:rFonts w:cs="Arial"/>
          <w:sz w:val="22"/>
          <w:szCs w:val="22"/>
          <w:u w:val="single"/>
          <w:lang w:val="cy-GB" w:eastAsia="en-GB"/>
        </w:rPr>
        <w:t xml:space="preserve"> </w:t>
      </w:r>
      <w:r w:rsidRPr="00510028">
        <w:rPr>
          <w:rFonts w:cs="Arial"/>
          <w:sz w:val="22"/>
          <w:szCs w:val="22"/>
          <w:u w:val="single"/>
          <w:lang w:val="cy-GB" w:eastAsia="en-GB"/>
        </w:rPr>
        <w:t xml:space="preserve"> </w:t>
      </w:r>
      <w:r w:rsidRPr="00510028">
        <w:rPr>
          <w:rFonts w:cs="Arial"/>
          <w:sz w:val="22"/>
          <w:szCs w:val="22"/>
          <w:lang w:val="cy-GB" w:eastAsia="en-GB"/>
        </w:rPr>
        <w:t>dilynwch ni ar ‘Twitter’ (@MudiadMeithrin) neu ewch i’n tudalen ‘facebook’.</w:t>
      </w:r>
    </w:p>
    <w:p w14:paraId="3A6CCD70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7B120319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7D0DC5DF" w14:textId="77777777" w:rsidR="00616548" w:rsidRPr="00510028" w:rsidRDefault="00616548" w:rsidP="00616548">
      <w:pPr>
        <w:rPr>
          <w:rFonts w:cs="Arial"/>
          <w:b/>
          <w:sz w:val="22"/>
          <w:szCs w:val="22"/>
          <w:lang w:val="cy-GB"/>
        </w:rPr>
      </w:pPr>
      <w:r w:rsidRPr="00510028">
        <w:rPr>
          <w:rFonts w:cs="Arial"/>
          <w:b/>
          <w:sz w:val="22"/>
          <w:szCs w:val="22"/>
          <w:lang w:val="cy-GB"/>
        </w:rPr>
        <w:t>Dyletswyddau</w:t>
      </w:r>
      <w:r w:rsidR="00486554" w:rsidRPr="00510028">
        <w:rPr>
          <w:rFonts w:cs="Arial"/>
          <w:b/>
          <w:sz w:val="22"/>
          <w:szCs w:val="22"/>
          <w:lang w:val="cy-GB"/>
        </w:rPr>
        <w:t>’r Swydd:</w:t>
      </w:r>
    </w:p>
    <w:p w14:paraId="146CFC84" w14:textId="77777777" w:rsidR="00486554" w:rsidRPr="00510028" w:rsidRDefault="00486554" w:rsidP="00616548">
      <w:pPr>
        <w:rPr>
          <w:rFonts w:cs="Arial"/>
          <w:sz w:val="22"/>
          <w:szCs w:val="22"/>
          <w:lang w:val="cy-GB"/>
        </w:rPr>
      </w:pPr>
    </w:p>
    <w:p w14:paraId="34201B36" w14:textId="77777777" w:rsidR="00616548" w:rsidRPr="00510028" w:rsidRDefault="00DA2E88" w:rsidP="00221C56">
      <w:pPr>
        <w:jc w:val="both"/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 w:eastAsia="cy-GB"/>
        </w:rPr>
        <w:t>Bydd yn atebol i Brif Weithredwr Mudiad Meithrin trwy'r</w:t>
      </w:r>
      <w:r w:rsidR="00522145" w:rsidRPr="00510028">
        <w:rPr>
          <w:sz w:val="22"/>
          <w:szCs w:val="22"/>
          <w:lang w:val="cy-GB"/>
        </w:rPr>
        <w:t xml:space="preserve"> </w:t>
      </w:r>
      <w:r w:rsidR="00FE7FD2">
        <w:rPr>
          <w:rFonts w:cs="Arial"/>
          <w:sz w:val="22"/>
          <w:szCs w:val="22"/>
          <w:lang w:val="cy-GB" w:eastAsia="cy-GB"/>
        </w:rPr>
        <w:t xml:space="preserve">Prif Swyddog </w:t>
      </w:r>
      <w:r w:rsidR="00522145" w:rsidRPr="00510028">
        <w:rPr>
          <w:rFonts w:cs="Arial"/>
          <w:sz w:val="22"/>
          <w:szCs w:val="22"/>
          <w:lang w:val="cy-GB" w:eastAsia="cy-GB"/>
        </w:rPr>
        <w:t xml:space="preserve">Cam Wrth Gam </w:t>
      </w:r>
      <w:r w:rsidRPr="00510028">
        <w:rPr>
          <w:rFonts w:cs="Arial"/>
          <w:sz w:val="22"/>
          <w:szCs w:val="22"/>
          <w:lang w:val="cy-GB" w:eastAsia="cy-GB"/>
        </w:rPr>
        <w:t>i gyflawni’r dyletswyddau canlynol:</w:t>
      </w:r>
    </w:p>
    <w:p w14:paraId="4EC0B67D" w14:textId="77777777" w:rsidR="00616548" w:rsidRPr="00510028" w:rsidRDefault="00616548" w:rsidP="00616548">
      <w:pPr>
        <w:ind w:left="1080"/>
        <w:jc w:val="both"/>
        <w:rPr>
          <w:rFonts w:cs="Arial"/>
          <w:sz w:val="22"/>
          <w:szCs w:val="22"/>
          <w:lang w:val="cy-GB"/>
        </w:rPr>
      </w:pPr>
    </w:p>
    <w:p w14:paraId="5225CB60" w14:textId="77777777" w:rsidR="00221C56" w:rsidRPr="00510028" w:rsidRDefault="00AE2985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 w:eastAsia="en-GB"/>
        </w:rPr>
        <w:t xml:space="preserve">Cyflwyno elfennau theori’r cwrs yn yr ysgol </w:t>
      </w:r>
    </w:p>
    <w:p w14:paraId="0EF80648" w14:textId="058BE984" w:rsidR="00221C56" w:rsidRPr="00510028" w:rsidRDefault="00221C56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Cynhyrchu adnoddau dysgu ar g</w:t>
      </w:r>
      <w:r w:rsidR="00D87B74" w:rsidRPr="00510028">
        <w:rPr>
          <w:sz w:val="22"/>
          <w:szCs w:val="22"/>
          <w:lang w:val="cy-GB"/>
        </w:rPr>
        <w:t>yfer unedau’r cwrs</w:t>
      </w:r>
      <w:r w:rsidR="00561627">
        <w:rPr>
          <w:sz w:val="22"/>
          <w:szCs w:val="22"/>
          <w:lang w:val="cy-GB"/>
        </w:rPr>
        <w:t xml:space="preserve"> </w:t>
      </w:r>
      <w:r w:rsidR="009318B8" w:rsidRPr="00510028">
        <w:rPr>
          <w:sz w:val="22"/>
          <w:szCs w:val="22"/>
          <w:lang w:val="cy-GB"/>
        </w:rPr>
        <w:t>Lefel 2 craidd a Lefel 2/3 Ymarfer a Theori GChDDP</w:t>
      </w:r>
      <w:r w:rsidR="001309A3" w:rsidRPr="00510028">
        <w:rPr>
          <w:sz w:val="22"/>
          <w:szCs w:val="22"/>
          <w:lang w:val="cy-GB"/>
        </w:rPr>
        <w:t xml:space="preserve">, </w:t>
      </w:r>
      <w:r w:rsidRPr="00510028">
        <w:rPr>
          <w:sz w:val="22"/>
          <w:szCs w:val="22"/>
          <w:lang w:val="cy-GB"/>
        </w:rPr>
        <w:t>gan ystyried elfennau ychwanegol fel integreiddio’r sgiliau allweddol i’r gwaith galwedigaethol</w:t>
      </w:r>
    </w:p>
    <w:p w14:paraId="5C15BAEA" w14:textId="77777777" w:rsidR="00D41AB0" w:rsidRPr="00510028" w:rsidRDefault="00221C56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Asesu </w:t>
      </w:r>
      <w:r w:rsidR="00A62825" w:rsidRPr="00510028">
        <w:rPr>
          <w:sz w:val="22"/>
          <w:szCs w:val="22"/>
          <w:lang w:val="cy-GB"/>
        </w:rPr>
        <w:t xml:space="preserve">gwaith </w:t>
      </w:r>
      <w:r w:rsidR="007328DA" w:rsidRPr="007328DA">
        <w:rPr>
          <w:sz w:val="22"/>
          <w:szCs w:val="22"/>
          <w:lang w:val="cy-GB"/>
        </w:rPr>
        <w:t>disgyblion</w:t>
      </w:r>
      <w:r w:rsidR="007328DA">
        <w:rPr>
          <w:sz w:val="22"/>
          <w:szCs w:val="22"/>
          <w:lang w:val="cy-GB"/>
        </w:rPr>
        <w:t xml:space="preserve"> </w:t>
      </w:r>
      <w:r w:rsidRPr="00510028">
        <w:rPr>
          <w:sz w:val="22"/>
          <w:szCs w:val="22"/>
          <w:lang w:val="cy-GB"/>
        </w:rPr>
        <w:t xml:space="preserve">yn ôl gofynion y bwrdd dyfarnu a threfnu achrediad portffolios.  </w:t>
      </w:r>
    </w:p>
    <w:p w14:paraId="48B09D24" w14:textId="77777777" w:rsidR="00D41AB0" w:rsidRDefault="00D41AB0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Asesu yn y lleoliad wyth gwaith y flwyddyn</w:t>
      </w:r>
      <w:r w:rsidR="007328DA">
        <w:rPr>
          <w:sz w:val="22"/>
          <w:szCs w:val="22"/>
          <w:lang w:val="cy-GB"/>
        </w:rPr>
        <w:t xml:space="preserve"> os yn berthnasol</w:t>
      </w:r>
      <w:r w:rsidRPr="00510028">
        <w:rPr>
          <w:sz w:val="22"/>
          <w:szCs w:val="22"/>
          <w:lang w:val="cy-GB"/>
        </w:rPr>
        <w:t>.</w:t>
      </w:r>
    </w:p>
    <w:p w14:paraId="3A894AC4" w14:textId="77777777" w:rsidR="00201650" w:rsidRPr="00201650" w:rsidRDefault="00201650" w:rsidP="00201650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201650">
        <w:rPr>
          <w:sz w:val="22"/>
          <w:szCs w:val="22"/>
          <w:lang w:val="cy-GB"/>
        </w:rPr>
        <w:t>Sicrhau fod y dysgwr yn derbyn adborth teg ac adeiladol ar ôl bob  asesiad.</w:t>
      </w:r>
    </w:p>
    <w:p w14:paraId="40060F21" w14:textId="77777777" w:rsidR="00221C56" w:rsidRPr="00510028" w:rsidRDefault="001309A3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Cydweithio â chydlynydd galwedigaethol cyrsiau Gofal Plant </w:t>
      </w:r>
      <w:r w:rsidR="00221C56" w:rsidRPr="00510028">
        <w:rPr>
          <w:sz w:val="22"/>
          <w:szCs w:val="22"/>
          <w:lang w:val="cy-GB"/>
        </w:rPr>
        <w:t>yr ysgol i drefnu amserlenni a’r adnoddau fydd eu hangen ar gyfer yr elfennau o’r cwrs a gyflawnir yn yr ysgol</w:t>
      </w:r>
    </w:p>
    <w:p w14:paraId="437F3B3B" w14:textId="77777777" w:rsidR="00221C56" w:rsidRPr="007328DA" w:rsidRDefault="001309A3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 w:eastAsia="en-GB"/>
        </w:rPr>
        <w:t>Cydweithio â rheolwr cwricwlwm a mentor yr ysgol i sicrhau llwyddiant y dysgwyr yn elfennau ychwanegol eu rhaglen ddysgu e.e. sgiliau allweddol</w:t>
      </w:r>
    </w:p>
    <w:p w14:paraId="031022E6" w14:textId="77777777" w:rsidR="00201650" w:rsidRPr="00201650" w:rsidRDefault="00201650" w:rsidP="00201650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201650">
        <w:rPr>
          <w:sz w:val="22"/>
          <w:szCs w:val="22"/>
          <w:lang w:val="cy-GB"/>
        </w:rPr>
        <w:t>Gosod aseiniadau i’r myfyrwyr i’w cwblhau yn annibynnol pan nad oes tiwtor gyda hwy yn yr ysgol</w:t>
      </w:r>
      <w:r w:rsidR="00110F8B">
        <w:rPr>
          <w:sz w:val="22"/>
          <w:szCs w:val="22"/>
          <w:lang w:val="cy-GB"/>
        </w:rPr>
        <w:t xml:space="preserve"> a’i osod ar y system electroneg, cysylltu â’r partneriaid yn ôl yr angen a delio gyda unrhyw anawsterau fel bod angen </w:t>
      </w:r>
    </w:p>
    <w:p w14:paraId="1D178A94" w14:textId="77777777" w:rsidR="00221C56" w:rsidRPr="00510028" w:rsidRDefault="00221C56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Monitro cy</w:t>
      </w:r>
      <w:r w:rsidR="00A62825" w:rsidRPr="00510028">
        <w:rPr>
          <w:sz w:val="22"/>
          <w:szCs w:val="22"/>
          <w:lang w:val="cy-GB"/>
        </w:rPr>
        <w:t>nnydd y dysgwyr</w:t>
      </w:r>
      <w:r w:rsidRPr="00510028">
        <w:rPr>
          <w:sz w:val="22"/>
          <w:szCs w:val="22"/>
          <w:lang w:val="cy-GB"/>
        </w:rPr>
        <w:t xml:space="preserve"> ymhob agwedd o’r cwrs</w:t>
      </w:r>
    </w:p>
    <w:p w14:paraId="2B2C0C03" w14:textId="77777777" w:rsidR="00D87B74" w:rsidRPr="00510028" w:rsidRDefault="00A62825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Gosod </w:t>
      </w:r>
      <w:r w:rsidR="00201650">
        <w:rPr>
          <w:sz w:val="22"/>
          <w:szCs w:val="22"/>
          <w:lang w:val="cy-GB"/>
        </w:rPr>
        <w:t xml:space="preserve">aseiniadau’r myfyrwyr / </w:t>
      </w:r>
      <w:r w:rsidRPr="00510028">
        <w:rPr>
          <w:sz w:val="22"/>
          <w:szCs w:val="22"/>
          <w:lang w:val="cy-GB"/>
        </w:rPr>
        <w:t xml:space="preserve">gwaith y dysgwyr </w:t>
      </w:r>
      <w:r w:rsidR="00D87B74" w:rsidRPr="00510028">
        <w:rPr>
          <w:sz w:val="22"/>
          <w:szCs w:val="22"/>
          <w:lang w:val="cy-GB"/>
        </w:rPr>
        <w:t xml:space="preserve">ar </w:t>
      </w:r>
      <w:r w:rsidR="006F07B8" w:rsidRPr="00510028">
        <w:rPr>
          <w:sz w:val="22"/>
          <w:szCs w:val="22"/>
          <w:lang w:val="cy-GB"/>
        </w:rPr>
        <w:t>y system electroneg</w:t>
      </w:r>
      <w:r w:rsidR="009318B8" w:rsidRPr="00510028">
        <w:rPr>
          <w:sz w:val="22"/>
          <w:szCs w:val="22"/>
          <w:lang w:val="cy-GB"/>
        </w:rPr>
        <w:t xml:space="preserve"> Di-bapur (</w:t>
      </w:r>
      <w:r w:rsidR="00201650">
        <w:rPr>
          <w:sz w:val="22"/>
          <w:szCs w:val="22"/>
          <w:lang w:val="cy-GB"/>
        </w:rPr>
        <w:t>e.e. OneDrive</w:t>
      </w:r>
      <w:r w:rsidR="007328DA">
        <w:rPr>
          <w:sz w:val="22"/>
          <w:szCs w:val="22"/>
          <w:lang w:val="cy-GB"/>
        </w:rPr>
        <w:t>/</w:t>
      </w:r>
      <w:r w:rsidR="009318B8" w:rsidRPr="00510028">
        <w:rPr>
          <w:sz w:val="22"/>
          <w:szCs w:val="22"/>
          <w:lang w:val="cy-GB"/>
        </w:rPr>
        <w:t>Valid-8 )</w:t>
      </w:r>
      <w:r w:rsidR="006F07B8" w:rsidRPr="00510028">
        <w:rPr>
          <w:sz w:val="22"/>
          <w:szCs w:val="22"/>
          <w:lang w:val="cy-GB"/>
        </w:rPr>
        <w:t>,</w:t>
      </w:r>
      <w:r w:rsidR="00201650">
        <w:rPr>
          <w:sz w:val="22"/>
          <w:szCs w:val="22"/>
          <w:lang w:val="cy-GB"/>
        </w:rPr>
        <w:t xml:space="preserve"> i’w dilysu</w:t>
      </w:r>
      <w:r w:rsidR="006F07B8" w:rsidRPr="00510028">
        <w:rPr>
          <w:sz w:val="22"/>
          <w:szCs w:val="22"/>
          <w:lang w:val="cy-GB"/>
        </w:rPr>
        <w:t xml:space="preserve"> os yn berthnasol.</w:t>
      </w:r>
    </w:p>
    <w:p w14:paraId="53D59B11" w14:textId="77777777" w:rsidR="00AE2985" w:rsidRPr="00510028" w:rsidRDefault="001309A3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Cydweithio â Cham wrth Gam</w:t>
      </w:r>
      <w:r w:rsidR="00221C56" w:rsidRPr="00510028">
        <w:rPr>
          <w:sz w:val="22"/>
          <w:szCs w:val="22"/>
          <w:lang w:val="cy-GB"/>
        </w:rPr>
        <w:t xml:space="preserve"> i gynllunio lleo</w:t>
      </w:r>
      <w:r w:rsidR="00A62825" w:rsidRPr="00510028">
        <w:rPr>
          <w:sz w:val="22"/>
          <w:szCs w:val="22"/>
          <w:lang w:val="cy-GB"/>
        </w:rPr>
        <w:t>liadau profiad gwaith y dysgwyr</w:t>
      </w:r>
      <w:r w:rsidR="006E66B4">
        <w:rPr>
          <w:sz w:val="22"/>
          <w:szCs w:val="22"/>
          <w:lang w:val="cy-GB"/>
        </w:rPr>
        <w:t>/myfyrwyr</w:t>
      </w:r>
      <w:r w:rsidR="00D87B74" w:rsidRPr="00510028">
        <w:rPr>
          <w:sz w:val="22"/>
          <w:szCs w:val="22"/>
          <w:lang w:val="cy-GB"/>
        </w:rPr>
        <w:t>.</w:t>
      </w:r>
    </w:p>
    <w:p w14:paraId="44AABC0F" w14:textId="77777777" w:rsidR="00D87B74" w:rsidRPr="00510028" w:rsidRDefault="00D87B74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Trefnu ymweliadau gan drafod gyda’r dysgwyr, arweinyddion y cylchoedd ac athrawon / penaethiaid ysgolion.</w:t>
      </w:r>
    </w:p>
    <w:p w14:paraId="64FD5FF7" w14:textId="77777777" w:rsidR="005C1BCA" w:rsidRPr="00510028" w:rsidRDefault="005C1BCA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Marchnata’r cwrs yn yr ysgol gan fynychu cyfarfodydd megis cyfarfodydd rhieni a digwyddiadau gyrfa yn yr ysgol</w:t>
      </w:r>
    </w:p>
    <w:p w14:paraId="675782BC" w14:textId="77777777" w:rsidR="00D87B74" w:rsidRPr="00510028" w:rsidRDefault="00AE2985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Sicrhau cysylltiad cyson â holl bartneriaid y prosiect</w:t>
      </w:r>
    </w:p>
    <w:p w14:paraId="233F57BE" w14:textId="77777777" w:rsidR="00D87B74" w:rsidRPr="00510028" w:rsidRDefault="00D41AB0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</w:t>
      </w:r>
      <w:r w:rsidR="00D87B74" w:rsidRPr="00510028">
        <w:rPr>
          <w:sz w:val="22"/>
          <w:szCs w:val="22"/>
          <w:lang w:val="cy-GB"/>
        </w:rPr>
        <w:t>ynychu sesiynau hyfforddiant mewn swydd.</w:t>
      </w:r>
    </w:p>
    <w:p w14:paraId="5015C7A6" w14:textId="77777777" w:rsidR="00D87B74" w:rsidRPr="00510028" w:rsidRDefault="00D87B74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Mynychu cyfarfodydd safoni unwaith bob tymor.</w:t>
      </w:r>
    </w:p>
    <w:p w14:paraId="6E990AE9" w14:textId="77777777" w:rsidR="00D87B74" w:rsidRPr="00510028" w:rsidRDefault="001309A3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Gwirio dogfennaeth Gwasanaeth Datgelu a Gwahardd y</w:t>
      </w:r>
      <w:r w:rsidR="00A62825" w:rsidRPr="00510028">
        <w:rPr>
          <w:sz w:val="22"/>
          <w:szCs w:val="22"/>
          <w:lang w:val="cy-GB"/>
        </w:rPr>
        <w:t xml:space="preserve"> dysgwyr</w:t>
      </w:r>
      <w:r w:rsidRPr="00510028">
        <w:rPr>
          <w:sz w:val="22"/>
          <w:szCs w:val="22"/>
          <w:lang w:val="cy-GB"/>
        </w:rPr>
        <w:t xml:space="preserve"> (GDG)</w:t>
      </w:r>
    </w:p>
    <w:p w14:paraId="00448429" w14:textId="77777777" w:rsidR="00D87B74" w:rsidRPr="00510028" w:rsidRDefault="00D87B74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Mynychu seremoni wobrwyo flynyddol Cam wrth Gam</w:t>
      </w:r>
    </w:p>
    <w:p w14:paraId="5F8EC194" w14:textId="77777777" w:rsidR="002C18A6" w:rsidRPr="00510028" w:rsidRDefault="00D87B74" w:rsidP="002C18A6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Ymgymryd ag unrhyw ddyletswyddau perthnasol eraill yn ôl cyfarwyddyd </w:t>
      </w:r>
      <w:r w:rsidR="00110F8B">
        <w:rPr>
          <w:sz w:val="22"/>
          <w:szCs w:val="22"/>
          <w:lang w:val="cy-GB"/>
        </w:rPr>
        <w:t>Prif Swyddog/</w:t>
      </w:r>
      <w:r w:rsidR="00522145" w:rsidRPr="00510028">
        <w:rPr>
          <w:sz w:val="22"/>
          <w:szCs w:val="22"/>
          <w:lang w:val="cy-GB"/>
        </w:rPr>
        <w:t xml:space="preserve">Rheolwr Cynllun Hyfforddi Cenedlaethol a Chynllun Ysgolion Cam Wrth Gam </w:t>
      </w:r>
      <w:r w:rsidRPr="00510028">
        <w:rPr>
          <w:sz w:val="22"/>
          <w:szCs w:val="22"/>
          <w:lang w:val="cy-GB"/>
        </w:rPr>
        <w:t>/ Prif Weithredwr Mudiad Meithrin.</w:t>
      </w:r>
    </w:p>
    <w:p w14:paraId="02A53CD0" w14:textId="77777777" w:rsidR="002C18A6" w:rsidRPr="00510028" w:rsidRDefault="002C18A6" w:rsidP="002C18A6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lastRenderedPageBreak/>
        <w:t>Cyfrannu’n weithredol at hyrwyddo cydraddoldeb, amrywiaeth a chynhwysiant ym mhob agwedd o’r gwaith, gan wrthod unrhyw ragfarn, ac ymdrin  ag unrhyw wrthdaro neu ddigwyddiad yn brydlon yn unol â’r Polisi Cydraddoldeb ac Amrywiaeth.</w:t>
      </w:r>
    </w:p>
    <w:p w14:paraId="181AA499" w14:textId="77777777" w:rsidR="005C1BCA" w:rsidRPr="00510028" w:rsidRDefault="005C1BCA" w:rsidP="00D41AB0">
      <w:pPr>
        <w:rPr>
          <w:sz w:val="22"/>
          <w:szCs w:val="22"/>
          <w:lang w:val="cy-GB"/>
        </w:rPr>
      </w:pPr>
      <w:bookmarkStart w:id="1" w:name="cysill"/>
      <w:bookmarkEnd w:id="1"/>
    </w:p>
    <w:p w14:paraId="51293B6E" w14:textId="77777777" w:rsidR="00DE656B" w:rsidRPr="00510028" w:rsidRDefault="00DE656B" w:rsidP="00486554">
      <w:pPr>
        <w:ind w:hanging="142"/>
        <w:rPr>
          <w:b/>
          <w:sz w:val="22"/>
          <w:szCs w:val="22"/>
          <w:lang w:val="cy-GB"/>
        </w:rPr>
      </w:pPr>
      <w:r w:rsidRPr="00510028">
        <w:rPr>
          <w:b/>
          <w:sz w:val="22"/>
          <w:szCs w:val="22"/>
          <w:lang w:val="cy-GB"/>
        </w:rPr>
        <w:t>Manylion y Swydd</w:t>
      </w:r>
      <w:r w:rsidR="00486554" w:rsidRPr="00510028">
        <w:rPr>
          <w:b/>
          <w:sz w:val="22"/>
          <w:szCs w:val="22"/>
          <w:lang w:val="cy-GB"/>
        </w:rPr>
        <w:t>:</w:t>
      </w:r>
    </w:p>
    <w:p w14:paraId="35D9BE22" w14:textId="77777777" w:rsidR="00DE656B" w:rsidRPr="00510028" w:rsidRDefault="00DE656B" w:rsidP="00DE656B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63939A8F" w14:textId="77777777" w:rsidTr="009318B8">
        <w:tc>
          <w:tcPr>
            <w:tcW w:w="10314" w:type="dxa"/>
            <w:shd w:val="clear" w:color="auto" w:fill="D9D9D9"/>
          </w:tcPr>
          <w:p w14:paraId="7D5FE9A7" w14:textId="77777777" w:rsidR="006D15E6" w:rsidRPr="00510028" w:rsidRDefault="006D15E6" w:rsidP="005409DD">
            <w:pPr>
              <w:tabs>
                <w:tab w:val="right" w:pos="8640"/>
              </w:tabs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Teitl y swydd:</w:t>
            </w:r>
            <w:r w:rsidRPr="00510028">
              <w:rPr>
                <w:b/>
                <w:sz w:val="22"/>
                <w:szCs w:val="22"/>
                <w:lang w:val="cy-GB"/>
              </w:rPr>
              <w:tab/>
              <w:t xml:space="preserve">  </w:t>
            </w:r>
          </w:p>
        </w:tc>
      </w:tr>
      <w:tr w:rsidR="006D15E6" w:rsidRPr="00510028" w14:paraId="1F819539" w14:textId="77777777" w:rsidTr="009318B8">
        <w:tc>
          <w:tcPr>
            <w:tcW w:w="10314" w:type="dxa"/>
            <w:shd w:val="clear" w:color="auto" w:fill="auto"/>
          </w:tcPr>
          <w:p w14:paraId="309D598F" w14:textId="77777777" w:rsidR="006D15E6" w:rsidRPr="00510028" w:rsidRDefault="00470022" w:rsidP="008E224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Tiwtor</w:t>
            </w:r>
            <w:r w:rsidR="00D87B74" w:rsidRPr="00510028">
              <w:rPr>
                <w:sz w:val="22"/>
                <w:szCs w:val="22"/>
                <w:lang w:val="cy-GB"/>
              </w:rPr>
              <w:t xml:space="preserve"> / Asesydd</w:t>
            </w:r>
            <w:r w:rsidR="00FE7FD2">
              <w:t xml:space="preserve"> </w:t>
            </w:r>
            <w:r w:rsidR="00DB70A5">
              <w:rPr>
                <w:sz w:val="22"/>
                <w:szCs w:val="22"/>
                <w:lang w:val="cy-GB"/>
              </w:rPr>
              <w:t xml:space="preserve">Cynllun </w:t>
            </w:r>
            <w:r w:rsidR="00FE7FD2" w:rsidRPr="00FE7FD2">
              <w:rPr>
                <w:sz w:val="22"/>
                <w:szCs w:val="22"/>
                <w:lang w:val="cy-GB"/>
              </w:rPr>
              <w:t>Ysgolion</w:t>
            </w:r>
          </w:p>
        </w:tc>
      </w:tr>
    </w:tbl>
    <w:p w14:paraId="4946701E" w14:textId="77777777" w:rsidR="00CD13B9" w:rsidRPr="00510028" w:rsidRDefault="00CD13B9" w:rsidP="008E2244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486554" w:rsidRPr="00510028" w14:paraId="1B957712" w14:textId="77777777" w:rsidTr="009318B8">
        <w:tc>
          <w:tcPr>
            <w:tcW w:w="10314" w:type="dxa"/>
            <w:shd w:val="clear" w:color="auto" w:fill="D9D9D9"/>
          </w:tcPr>
          <w:p w14:paraId="2E480285" w14:textId="77777777" w:rsidR="00486554" w:rsidRPr="00510028" w:rsidRDefault="00486554" w:rsidP="003E0FFB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Hyd y cytundeb</w:t>
            </w:r>
            <w:r w:rsidR="00E42AD5" w:rsidRPr="00510028">
              <w:rPr>
                <w:b/>
                <w:sz w:val="22"/>
                <w:szCs w:val="22"/>
                <w:lang w:val="cy-GB"/>
              </w:rPr>
              <w:t>:</w:t>
            </w:r>
          </w:p>
        </w:tc>
      </w:tr>
      <w:tr w:rsidR="00486554" w:rsidRPr="00510028" w14:paraId="6CA1A85F" w14:textId="77777777" w:rsidTr="009318B8">
        <w:tc>
          <w:tcPr>
            <w:tcW w:w="10314" w:type="dxa"/>
            <w:shd w:val="clear" w:color="auto" w:fill="auto"/>
          </w:tcPr>
          <w:p w14:paraId="50059D58" w14:textId="1217891F" w:rsidR="00FE7FD2" w:rsidRPr="00FE7FD2" w:rsidRDefault="00197748" w:rsidP="00FE7FD2">
            <w:pPr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2 flynedd yn y lle cyntaf.</w:t>
            </w:r>
          </w:p>
          <w:p w14:paraId="02720E77" w14:textId="0F8E7430" w:rsidR="00486554" w:rsidRPr="00510028" w:rsidRDefault="008F622A" w:rsidP="00FE7FD2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>Cytundeb cyfnod penodol hyd  o</w:t>
            </w:r>
            <w:r w:rsidR="00197748">
              <w:rPr>
                <w:rFonts w:cs="Arial"/>
                <w:sz w:val="22"/>
                <w:szCs w:val="22"/>
                <w:lang w:val="cy-GB"/>
              </w:rPr>
              <w:t xml:space="preserve"> 01.09.2025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 w:rsidR="00B438F6">
              <w:rPr>
                <w:rFonts w:cs="Arial"/>
                <w:sz w:val="22"/>
                <w:szCs w:val="22"/>
                <w:lang w:val="cy-GB"/>
              </w:rPr>
              <w:t xml:space="preserve">i </w:t>
            </w:r>
            <w:r w:rsidR="00197748">
              <w:rPr>
                <w:rFonts w:cs="Arial"/>
                <w:sz w:val="22"/>
                <w:szCs w:val="22"/>
                <w:lang w:val="cy-GB"/>
              </w:rPr>
              <w:t>31.08.202</w:t>
            </w:r>
            <w:r w:rsidR="006F4221">
              <w:rPr>
                <w:rFonts w:cs="Arial"/>
                <w:sz w:val="22"/>
                <w:szCs w:val="22"/>
                <w:lang w:val="cy-GB"/>
              </w:rPr>
              <w:t>7</w:t>
            </w:r>
          </w:p>
        </w:tc>
      </w:tr>
    </w:tbl>
    <w:p w14:paraId="10C526C0" w14:textId="77777777" w:rsidR="00486554" w:rsidRPr="00510028" w:rsidRDefault="00486554" w:rsidP="008E2244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31689F97" w14:textId="77777777" w:rsidTr="009318B8">
        <w:tc>
          <w:tcPr>
            <w:tcW w:w="10314" w:type="dxa"/>
            <w:shd w:val="clear" w:color="auto" w:fill="D9D9D9"/>
          </w:tcPr>
          <w:p w14:paraId="766C3CE2" w14:textId="77777777" w:rsidR="006D15E6" w:rsidRPr="00510028" w:rsidRDefault="006D15E6" w:rsidP="008E224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Oriau Gwaith:</w:t>
            </w:r>
          </w:p>
        </w:tc>
      </w:tr>
      <w:tr w:rsidR="006D15E6" w:rsidRPr="00510028" w14:paraId="16378799" w14:textId="77777777" w:rsidTr="009318B8">
        <w:tc>
          <w:tcPr>
            <w:tcW w:w="10314" w:type="dxa"/>
            <w:shd w:val="clear" w:color="auto" w:fill="auto"/>
          </w:tcPr>
          <w:p w14:paraId="0B6F5964" w14:textId="77777777" w:rsidR="00561627" w:rsidRDefault="00561627" w:rsidP="00FE7FD2">
            <w:pPr>
              <w:rPr>
                <w:rFonts w:cs="Arial"/>
                <w:sz w:val="22"/>
                <w:szCs w:val="22"/>
                <w:lang w:val="cy-GB" w:eastAsia="en-GB"/>
              </w:rPr>
            </w:pPr>
            <w:r>
              <w:rPr>
                <w:rFonts w:cs="Arial"/>
                <w:sz w:val="22"/>
                <w:szCs w:val="22"/>
                <w:lang w:val="cy-GB" w:eastAsia="en-GB"/>
              </w:rPr>
              <w:t>15 awr yr wythnos</w:t>
            </w:r>
          </w:p>
          <w:p w14:paraId="639AB3C0" w14:textId="1043931C" w:rsidR="00FE7FD2" w:rsidRDefault="00FE7FD2" w:rsidP="00FE7FD2">
            <w:pPr>
              <w:rPr>
                <w:rFonts w:cs="Arial"/>
                <w:sz w:val="22"/>
                <w:szCs w:val="22"/>
                <w:lang w:val="cy-GB" w:eastAsia="en-GB"/>
              </w:rPr>
            </w:pPr>
            <w:r w:rsidRPr="00665740">
              <w:rPr>
                <w:rFonts w:cs="Arial"/>
                <w:sz w:val="22"/>
                <w:szCs w:val="22"/>
                <w:lang w:val="cy-GB" w:eastAsia="en-GB"/>
              </w:rPr>
              <w:t>Oriau llawn amser Mudiad Meithrin yw 37.5 awr yr wythnos.</w:t>
            </w:r>
          </w:p>
          <w:p w14:paraId="40EEB221" w14:textId="77777777" w:rsidR="008F622A" w:rsidRPr="00510028" w:rsidRDefault="008F622A" w:rsidP="008E2244">
            <w:pPr>
              <w:rPr>
                <w:sz w:val="22"/>
                <w:szCs w:val="22"/>
                <w:lang w:val="cy-GB"/>
              </w:rPr>
            </w:pPr>
          </w:p>
          <w:p w14:paraId="20346C9D" w14:textId="77777777" w:rsidR="008F622A" w:rsidRPr="00510028" w:rsidRDefault="008F622A" w:rsidP="008E224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Mae Mudiad Meithrin yn gweithredu system gweithio hyblyg sy’n golygu y gall person weithio oriau hyblyg yn ystod y dydd. Bydd angen bod yn barod i weithio oriau anghymdeithasol yn achlysurol, bydd system ‘fflecsi’ yn cael ei weithredu ar gyfer yr achlysuron hyn. </w:t>
            </w:r>
          </w:p>
        </w:tc>
      </w:tr>
    </w:tbl>
    <w:p w14:paraId="6B59B3C6" w14:textId="77777777" w:rsidR="006D15E6" w:rsidRPr="00510028" w:rsidRDefault="006D15E6" w:rsidP="008E2244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5BC95277" w14:textId="77777777" w:rsidTr="009318B8">
        <w:tc>
          <w:tcPr>
            <w:tcW w:w="10314" w:type="dxa"/>
            <w:shd w:val="clear" w:color="auto" w:fill="D9D9D9"/>
          </w:tcPr>
          <w:p w14:paraId="6B529FCC" w14:textId="77777777" w:rsidR="006D15E6" w:rsidRPr="00510028" w:rsidRDefault="006D15E6" w:rsidP="008E224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Cyflog:</w:t>
            </w:r>
          </w:p>
        </w:tc>
      </w:tr>
      <w:tr w:rsidR="006D15E6" w:rsidRPr="00510028" w14:paraId="6323C0B6" w14:textId="77777777" w:rsidTr="009318B8">
        <w:tc>
          <w:tcPr>
            <w:tcW w:w="10314" w:type="dxa"/>
            <w:shd w:val="clear" w:color="auto" w:fill="auto"/>
          </w:tcPr>
          <w:p w14:paraId="556D74B9" w14:textId="66BF1A44" w:rsidR="006D15E6" w:rsidRPr="00510028" w:rsidRDefault="00FE511B" w:rsidP="000534A5">
            <w:pPr>
              <w:rPr>
                <w:sz w:val="22"/>
                <w:szCs w:val="22"/>
                <w:lang w:val="cy-GB"/>
              </w:rPr>
            </w:pPr>
            <w:r w:rsidRPr="00FE511B">
              <w:rPr>
                <w:sz w:val="22"/>
                <w:szCs w:val="22"/>
              </w:rPr>
              <w:t>MM18 i MM22 - £26,269 i £29,610 pro rata</w:t>
            </w:r>
          </w:p>
        </w:tc>
      </w:tr>
    </w:tbl>
    <w:p w14:paraId="6DA4E859" w14:textId="77777777" w:rsidR="00E42AD5" w:rsidRPr="00510028" w:rsidRDefault="00E42AD5" w:rsidP="00CD13B9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45399924" w14:textId="77777777" w:rsidTr="009318B8">
        <w:tc>
          <w:tcPr>
            <w:tcW w:w="10314" w:type="dxa"/>
            <w:shd w:val="clear" w:color="auto" w:fill="D9D9D9"/>
          </w:tcPr>
          <w:p w14:paraId="6A727D30" w14:textId="77777777" w:rsidR="006D15E6" w:rsidRPr="00510028" w:rsidRDefault="006D15E6" w:rsidP="00CD13B9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Gwyliau:</w:t>
            </w:r>
          </w:p>
        </w:tc>
      </w:tr>
      <w:tr w:rsidR="006D15E6" w:rsidRPr="00510028" w14:paraId="0728F667" w14:textId="77777777" w:rsidTr="00DB70A5">
        <w:trPr>
          <w:trHeight w:val="1933"/>
        </w:trPr>
        <w:tc>
          <w:tcPr>
            <w:tcW w:w="10314" w:type="dxa"/>
            <w:shd w:val="clear" w:color="auto" w:fill="auto"/>
          </w:tcPr>
          <w:p w14:paraId="4DB4D9D6" w14:textId="77777777" w:rsidR="00110F8B" w:rsidRPr="0059354C" w:rsidRDefault="00110F8B" w:rsidP="00553464">
            <w:pPr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Cynigir y canlynol fel gwyliau gyda chyflog (pro rata)</w:t>
            </w:r>
            <w:r w:rsidR="00553464">
              <w:rPr>
                <w:rFonts w:cs="Arial"/>
                <w:sz w:val="22"/>
                <w:szCs w:val="22"/>
                <w:lang w:val="cy-GB" w:eastAsia="cy-GB"/>
              </w:rPr>
              <w:t xml:space="preserve"> </w:t>
            </w:r>
            <w:r w:rsidR="00553464" w:rsidRPr="00553464">
              <w:rPr>
                <w:rFonts w:cs="Arial"/>
                <w:sz w:val="22"/>
                <w:szCs w:val="22"/>
                <w:lang w:val="cy-GB" w:eastAsia="cy-GB"/>
              </w:rPr>
              <w:t>i’w cymryd yn ystod gwyliau ysgol ardal yr ofalaeth yn unig:</w:t>
            </w:r>
          </w:p>
          <w:p w14:paraId="2E15C5D4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25 diwrnod o wyliau dewisol y flwyddyn</w:t>
            </w:r>
          </w:p>
          <w:p w14:paraId="14531CC0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Diwrnod ychwanegol o wyliau bob blwyddyn ar ôl dwy flynedd o wasanaeth hyd at 35 diwrnod.</w:t>
            </w:r>
          </w:p>
          <w:p w14:paraId="5382B735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8 gŵyl banc statudol</w:t>
            </w:r>
          </w:p>
          <w:p w14:paraId="58BB54B4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Dydd Gŵyl Dewi</w:t>
            </w:r>
          </w:p>
          <w:p w14:paraId="25AD5F2D" w14:textId="77777777" w:rsidR="00110F8B" w:rsidRPr="00510028" w:rsidRDefault="00110F8B" w:rsidP="00DB70A5">
            <w:pPr>
              <w:ind w:left="426" w:hanging="284"/>
              <w:rPr>
                <w:sz w:val="22"/>
                <w:szCs w:val="22"/>
                <w:lang w:val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   Bydd gan y Prif Weithredwr hawl i gynnig diwrnodau achlysurol o wyliau dros gyfnod y Nadolig a’r Flwyddyn Newydd pan fydd swyddfeydd Mudiad Meithrin ar gau.</w:t>
            </w:r>
          </w:p>
        </w:tc>
      </w:tr>
    </w:tbl>
    <w:p w14:paraId="4981719C" w14:textId="77777777" w:rsidR="00110F8B" w:rsidRDefault="00110F8B" w:rsidP="00CD13B9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13BB4" w:rsidRPr="0089348B" w14:paraId="6C6A6FFA" w14:textId="77777777" w:rsidTr="007328D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F03D40" w14:textId="77777777" w:rsidR="00613BB4" w:rsidRPr="0089348B" w:rsidRDefault="00613BB4" w:rsidP="00613BB4">
            <w:pPr>
              <w:rPr>
                <w:sz w:val="22"/>
                <w:szCs w:val="22"/>
                <w:lang w:val="cy-GB"/>
              </w:rPr>
            </w:pPr>
            <w:r w:rsidRPr="0089348B">
              <w:rPr>
                <w:rFonts w:cs="Arial"/>
                <w:b/>
                <w:bCs/>
                <w:sz w:val="22"/>
                <w:szCs w:val="22"/>
                <w:lang w:val="cy-GB"/>
              </w:rPr>
              <w:t>Datgeliad Gwasanaeth Diogelwch a Gwahardd (GDG):</w:t>
            </w:r>
          </w:p>
        </w:tc>
      </w:tr>
      <w:tr w:rsidR="00613BB4" w:rsidRPr="0089348B" w14:paraId="7CDF0D60" w14:textId="77777777" w:rsidTr="007328DA">
        <w:tc>
          <w:tcPr>
            <w:tcW w:w="10314" w:type="dxa"/>
            <w:shd w:val="clear" w:color="auto" w:fill="FFFFFF"/>
          </w:tcPr>
          <w:p w14:paraId="4A56BEB5" w14:textId="77777777" w:rsidR="00613BB4" w:rsidRPr="0089348B" w:rsidRDefault="00613BB4" w:rsidP="00613BB4">
            <w:pPr>
              <w:rPr>
                <w:sz w:val="22"/>
                <w:szCs w:val="22"/>
                <w:lang w:val="cy-GB"/>
              </w:rPr>
            </w:pPr>
            <w:r w:rsidRPr="0089348B">
              <w:rPr>
                <w:sz w:val="22"/>
                <w:szCs w:val="22"/>
                <w:lang w:val="cy-GB"/>
              </w:rPr>
              <w:t xml:space="preserve">Mae’n ofynnol i Mudiad Meithrin gynnal gwiriad Gwasanaeth </w:t>
            </w:r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Diogelwch a Gwahardd (GDG) lefel ‘uwch’ (enhanced) gweithlu ‘plant’ ynghyd â chynnal gwiriad yn erbyn y ‘rhestr plant gwaharddedig’ (child barred list) ar gyfer staff Mudiad Meithrin</w:t>
            </w:r>
            <w:r w:rsidRPr="00DB70A5">
              <w:rPr>
                <w:sz w:val="22"/>
                <w:szCs w:val="22"/>
                <w:lang w:val="cy-GB"/>
              </w:rPr>
              <w:t>.</w:t>
            </w:r>
          </w:p>
        </w:tc>
      </w:tr>
    </w:tbl>
    <w:p w14:paraId="14112419" w14:textId="77777777" w:rsidR="00613BB4" w:rsidRDefault="00613BB4" w:rsidP="00613BB4">
      <w:pPr>
        <w:rPr>
          <w:sz w:val="22"/>
          <w:szCs w:val="22"/>
          <w:lang w:val="cy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42AD5" w:rsidRPr="00510028" w14:paraId="275E5E9F" w14:textId="77777777" w:rsidTr="009318B8">
        <w:tc>
          <w:tcPr>
            <w:tcW w:w="10314" w:type="dxa"/>
            <w:shd w:val="clear" w:color="auto" w:fill="D9D9D9"/>
          </w:tcPr>
          <w:p w14:paraId="70A28F3F" w14:textId="77777777" w:rsidR="00E42AD5" w:rsidRPr="00510028" w:rsidRDefault="00E42AD5" w:rsidP="00E42AD5">
            <w:pPr>
              <w:rPr>
                <w:b/>
                <w:sz w:val="22"/>
                <w:szCs w:val="22"/>
                <w:lang w:val="cy-GB"/>
              </w:rPr>
            </w:pPr>
            <w:bookmarkStart w:id="2" w:name="_Hlk39498211"/>
            <w:r w:rsidRPr="00510028">
              <w:rPr>
                <w:b/>
                <w:sz w:val="22"/>
                <w:szCs w:val="22"/>
                <w:lang w:val="cy-GB"/>
              </w:rPr>
              <w:t>Trefniadau Teithio:</w:t>
            </w:r>
          </w:p>
        </w:tc>
      </w:tr>
      <w:tr w:rsidR="00E42AD5" w:rsidRPr="00510028" w14:paraId="1CF0ABA8" w14:textId="77777777" w:rsidTr="009318B8">
        <w:trPr>
          <w:trHeight w:val="481"/>
        </w:trPr>
        <w:tc>
          <w:tcPr>
            <w:tcW w:w="10314" w:type="dxa"/>
            <w:shd w:val="clear" w:color="auto" w:fill="auto"/>
          </w:tcPr>
          <w:p w14:paraId="6A60C19E" w14:textId="77777777" w:rsidR="00E42AD5" w:rsidRPr="00CF01E3" w:rsidRDefault="00CF01E3" w:rsidP="009318B8">
            <w:pPr>
              <w:rPr>
                <w:sz w:val="22"/>
                <w:szCs w:val="22"/>
                <w:lang w:val="cy-GB"/>
              </w:rPr>
            </w:pPr>
            <w:r w:rsidRPr="00CF01E3">
              <w:rPr>
                <w:rFonts w:cs="Arial"/>
                <w:sz w:val="22"/>
                <w:szCs w:val="22"/>
                <w:lang w:val="cy-GB"/>
              </w:rPr>
              <w:t>Telir cyfradd o 45c y filltir hyd at 6,000 o filltiroedd y flwyddyn. Os digwydd i’r aelod o staff yrru mwy na 6,000 o filltiroedd y flwyddyn yn sgil ei swydd, bydd y gyfradd a delir yn lleihau i 25c y filltir.</w:t>
            </w:r>
          </w:p>
        </w:tc>
      </w:tr>
    </w:tbl>
    <w:p w14:paraId="57F61D07" w14:textId="77777777" w:rsidR="00486554" w:rsidRPr="00510028" w:rsidRDefault="0048655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87398F" w:rsidRPr="00510028" w14:paraId="67FA1CDD" w14:textId="77777777" w:rsidTr="009318B8"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7CF2" w14:textId="77777777" w:rsidR="0087398F" w:rsidRPr="00510028" w:rsidRDefault="0087398F">
            <w:pPr>
              <w:spacing w:line="252" w:lineRule="auto"/>
              <w:rPr>
                <w:rFonts w:cs="Arial"/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b/>
                <w:bCs/>
                <w:sz w:val="22"/>
                <w:szCs w:val="22"/>
                <w:lang w:val="cy-GB"/>
              </w:rPr>
              <w:t>Offer:</w:t>
            </w:r>
          </w:p>
        </w:tc>
      </w:tr>
      <w:tr w:rsidR="0087398F" w:rsidRPr="00510028" w14:paraId="15D210DC" w14:textId="77777777" w:rsidTr="009318B8">
        <w:tc>
          <w:tcPr>
            <w:tcW w:w="10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AD36" w14:textId="77777777" w:rsidR="0087398F" w:rsidRPr="00510028" w:rsidRDefault="0087398F">
            <w:p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Darperir yr offer canlynol yn ôl disgresiwn y Prif Weithredwr:</w:t>
            </w:r>
          </w:p>
          <w:p w14:paraId="0D7BF180" w14:textId="77777777" w:rsidR="0087398F" w:rsidRPr="00510028" w:rsidRDefault="0087398F" w:rsidP="0087398F">
            <w:pPr>
              <w:numPr>
                <w:ilvl w:val="0"/>
                <w:numId w:val="23"/>
              </w:num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Ffôn Symudol</w:t>
            </w:r>
          </w:p>
          <w:p w14:paraId="66EC6455" w14:textId="77777777" w:rsidR="0087398F" w:rsidRPr="00510028" w:rsidRDefault="0087398F" w:rsidP="0087398F">
            <w:pPr>
              <w:numPr>
                <w:ilvl w:val="0"/>
                <w:numId w:val="23"/>
              </w:num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Cyfrifiadur ac (os yn addas) gliniadur</w:t>
            </w:r>
          </w:p>
        </w:tc>
      </w:tr>
    </w:tbl>
    <w:p w14:paraId="36DD84B1" w14:textId="77777777" w:rsidR="0087398F" w:rsidRDefault="0087398F" w:rsidP="00486554">
      <w:pPr>
        <w:rPr>
          <w:b/>
          <w:sz w:val="22"/>
          <w:szCs w:val="22"/>
          <w:lang w:val="cy-GB"/>
        </w:rPr>
      </w:pPr>
    </w:p>
    <w:p w14:paraId="6B3839B0" w14:textId="77777777" w:rsidR="00613BB4" w:rsidRDefault="00613BB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13BB4" w:rsidRPr="00510028" w14:paraId="06F12DD0" w14:textId="77777777" w:rsidTr="0089348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0A0866" w14:textId="77777777" w:rsidR="00613BB4" w:rsidRPr="00510028" w:rsidRDefault="00613BB4" w:rsidP="0089348B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Pensiwn:</w:t>
            </w:r>
          </w:p>
        </w:tc>
      </w:tr>
      <w:tr w:rsidR="00613BB4" w:rsidRPr="00510028" w14:paraId="1428ECBA" w14:textId="77777777" w:rsidTr="0089348B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4898" w14:textId="77777777" w:rsidR="00613BB4" w:rsidRPr="00510028" w:rsidRDefault="00613BB4" w:rsidP="0089348B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Mae Mudiad Meithrin yn cynnig cynllun pensiwn gyda chyfraniad o 3% neu 6% gan y cyflogwr.</w:t>
            </w:r>
          </w:p>
        </w:tc>
      </w:tr>
    </w:tbl>
    <w:p w14:paraId="010E58A4" w14:textId="77777777" w:rsidR="00613BB4" w:rsidRPr="00510028" w:rsidRDefault="00613BB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486554" w:rsidRPr="00510028" w14:paraId="13956B4E" w14:textId="77777777" w:rsidTr="009318B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6B407B" w14:textId="77777777" w:rsidR="00486554" w:rsidRPr="00510028" w:rsidRDefault="00486554" w:rsidP="0048655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Datblygu a Hyfforddi:</w:t>
            </w:r>
          </w:p>
        </w:tc>
      </w:tr>
      <w:tr w:rsidR="00486554" w:rsidRPr="00510028" w14:paraId="187596E1" w14:textId="77777777" w:rsidTr="009318B8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4C4A" w14:textId="77777777" w:rsidR="00486554" w:rsidRPr="00510028" w:rsidRDefault="00C669EC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Mae Mudiad Meithrin yn ymroddedig i ddatblygu a hyfforddi ei staff er mwyn gwella eu sgiliau, ehangu eu gwybodaeth a gwella’r gwasanaeth a gynigir gan y cwmni.  Mae cyfle felly i staff fynychu hyfforddiant datblygiad proffesiynol fel rhan o’r swydd dan fantell ‘Academi’ ac fel arall.</w:t>
            </w:r>
          </w:p>
        </w:tc>
      </w:tr>
    </w:tbl>
    <w:p w14:paraId="7229E564" w14:textId="77777777" w:rsidR="00486554" w:rsidRPr="00510028" w:rsidRDefault="0048655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486554" w:rsidRPr="00510028" w14:paraId="04EC2BB6" w14:textId="77777777" w:rsidTr="009318B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521B3F" w14:textId="77777777" w:rsidR="00486554" w:rsidRPr="00510028" w:rsidRDefault="00486554" w:rsidP="0048655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Buddion Eraill:</w:t>
            </w:r>
          </w:p>
        </w:tc>
      </w:tr>
      <w:tr w:rsidR="00486554" w:rsidRPr="00510028" w14:paraId="37FC57AC" w14:textId="77777777" w:rsidTr="009318B8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A733" w14:textId="77777777" w:rsidR="00486554" w:rsidRPr="00510028" w:rsidRDefault="00E42AD5" w:rsidP="00E42AD5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 xml:space="preserve">Mae Mudiad Meithrin yn cynnig buddion amrywiol gweler y daflen buddion yn ychwanegol.  </w:t>
            </w:r>
          </w:p>
        </w:tc>
      </w:tr>
    </w:tbl>
    <w:p w14:paraId="66BC3CF8" w14:textId="77777777" w:rsidR="00DE656B" w:rsidRPr="00510028" w:rsidRDefault="00DE656B" w:rsidP="00EC378E">
      <w:pPr>
        <w:rPr>
          <w:b/>
          <w:sz w:val="22"/>
          <w:szCs w:val="22"/>
          <w:u w:val="single"/>
          <w:lang w:val="cy-GB"/>
        </w:rPr>
      </w:pPr>
    </w:p>
    <w:bookmarkEnd w:id="2"/>
    <w:p w14:paraId="536581A3" w14:textId="77777777" w:rsidR="00616548" w:rsidRPr="00510028" w:rsidRDefault="00616548" w:rsidP="00486554">
      <w:pPr>
        <w:ind w:hanging="142"/>
        <w:rPr>
          <w:b/>
          <w:sz w:val="22"/>
          <w:szCs w:val="22"/>
          <w:lang w:val="cy-GB"/>
        </w:rPr>
      </w:pPr>
      <w:r w:rsidRPr="00510028">
        <w:rPr>
          <w:b/>
          <w:sz w:val="22"/>
          <w:szCs w:val="22"/>
          <w:lang w:val="cy-GB"/>
        </w:rPr>
        <w:t>Manyleb Person</w:t>
      </w:r>
      <w:r w:rsidR="00486554" w:rsidRPr="00510028">
        <w:rPr>
          <w:b/>
          <w:sz w:val="22"/>
          <w:szCs w:val="22"/>
          <w:lang w:val="cy-GB"/>
        </w:rPr>
        <w:t>:</w:t>
      </w:r>
    </w:p>
    <w:p w14:paraId="782B20AE" w14:textId="77777777" w:rsidR="005C1BCA" w:rsidRPr="00510028" w:rsidRDefault="005C1BCA" w:rsidP="00EC378E">
      <w:pPr>
        <w:rPr>
          <w:b/>
          <w:sz w:val="22"/>
          <w:szCs w:val="22"/>
          <w:u w:val="single"/>
          <w:lang w:val="cy-GB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418"/>
        <w:gridCol w:w="1417"/>
      </w:tblGrid>
      <w:tr w:rsidR="005C1BCA" w:rsidRPr="00510028" w14:paraId="33CEEE6A" w14:textId="77777777" w:rsidTr="00397A88">
        <w:tc>
          <w:tcPr>
            <w:tcW w:w="7479" w:type="dxa"/>
            <w:shd w:val="clear" w:color="auto" w:fill="D9D9D9"/>
          </w:tcPr>
          <w:p w14:paraId="2991A494" w14:textId="77777777" w:rsidR="005C1BCA" w:rsidRPr="00510028" w:rsidRDefault="005C1BCA" w:rsidP="005409DD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Sgiliau / Profiadau</w:t>
            </w:r>
          </w:p>
        </w:tc>
        <w:tc>
          <w:tcPr>
            <w:tcW w:w="1418" w:type="dxa"/>
            <w:shd w:val="clear" w:color="auto" w:fill="D9D9D9"/>
          </w:tcPr>
          <w:p w14:paraId="536394DC" w14:textId="77777777" w:rsidR="005C1BCA" w:rsidRPr="00510028" w:rsidRDefault="005C1BCA" w:rsidP="005409DD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417" w:type="dxa"/>
            <w:shd w:val="clear" w:color="auto" w:fill="D9D9D9"/>
          </w:tcPr>
          <w:p w14:paraId="2E52A69F" w14:textId="77777777" w:rsidR="005C1BCA" w:rsidRPr="00510028" w:rsidRDefault="005C1BCA" w:rsidP="005409DD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Dymunol</w:t>
            </w:r>
          </w:p>
        </w:tc>
      </w:tr>
      <w:tr w:rsidR="005C1BCA" w:rsidRPr="00510028" w14:paraId="38349F1A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249D2B61" w14:textId="77777777" w:rsidR="005C1BCA" w:rsidRPr="00510028" w:rsidRDefault="005C1BCA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Sgiliau rhyngbersonol a chyfathrebu gwych yn cynnwys y gallu i gyfathrebu’n effeithiol ag amrediad eang o gynulleidfaoedd</w:t>
            </w:r>
          </w:p>
        </w:tc>
        <w:tc>
          <w:tcPr>
            <w:tcW w:w="1418" w:type="dxa"/>
            <w:shd w:val="clear" w:color="auto" w:fill="auto"/>
          </w:tcPr>
          <w:p w14:paraId="3C95FE08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  <w:p w14:paraId="613F51EB" w14:textId="77777777" w:rsidR="005C1BCA" w:rsidRPr="00510028" w:rsidRDefault="005C1BCA" w:rsidP="00397A88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5369C7B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  <w:p w14:paraId="2B1DFB0B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5E1816C5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55C87492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Y gallu i gyfathrebu yn effeithiol ar lafar yn y Gymraeg a’r Saesneg.</w:t>
            </w:r>
          </w:p>
        </w:tc>
        <w:tc>
          <w:tcPr>
            <w:tcW w:w="1418" w:type="dxa"/>
            <w:shd w:val="clear" w:color="auto" w:fill="auto"/>
          </w:tcPr>
          <w:p w14:paraId="062CF3DD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05940B34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B7E79EC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0D251F53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5D2E5AB5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 xml:space="preserve">Y gallu i gyfathrebu yn effeithiol yn ysgrifenedig yn y Gymraeg </w:t>
            </w:r>
            <w:r w:rsidR="00486554" w:rsidRPr="00510028">
              <w:rPr>
                <w:sz w:val="22"/>
                <w:szCs w:val="22"/>
                <w:lang w:val="cy-GB"/>
              </w:rPr>
              <w:t>a</w:t>
            </w:r>
            <w:r w:rsidRPr="00510028">
              <w:rPr>
                <w:sz w:val="22"/>
                <w:szCs w:val="22"/>
                <w:lang w:val="cy-GB"/>
              </w:rPr>
              <w:t>’r Saesneg</w:t>
            </w:r>
          </w:p>
        </w:tc>
        <w:tc>
          <w:tcPr>
            <w:tcW w:w="1418" w:type="dxa"/>
            <w:shd w:val="clear" w:color="auto" w:fill="auto"/>
          </w:tcPr>
          <w:p w14:paraId="565AB51C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0E2C777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70B0755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63C6EF57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642F65A7" w14:textId="77777777" w:rsidR="005C1BCA" w:rsidRPr="00510028" w:rsidRDefault="004B1146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weithio ym maes y blynyddoedd cynnar</w:t>
            </w:r>
          </w:p>
        </w:tc>
        <w:tc>
          <w:tcPr>
            <w:tcW w:w="1418" w:type="dxa"/>
            <w:shd w:val="clear" w:color="auto" w:fill="auto"/>
          </w:tcPr>
          <w:p w14:paraId="095BA1D8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1B5C9DB5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B1AF21C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4B1146" w:rsidRPr="00510028" w14:paraId="26B4A743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61D8CE45" w14:textId="77777777" w:rsidR="001309A3" w:rsidRPr="00510028" w:rsidRDefault="001309A3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diwtora, asesu a mentora</w:t>
            </w:r>
          </w:p>
        </w:tc>
        <w:tc>
          <w:tcPr>
            <w:tcW w:w="1418" w:type="dxa"/>
            <w:shd w:val="clear" w:color="auto" w:fill="auto"/>
          </w:tcPr>
          <w:p w14:paraId="556E1BF6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C337F9C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5EB37C4E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7328DA" w:rsidRPr="00510028" w14:paraId="39C4093A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7B817088" w14:textId="77777777" w:rsidR="007328DA" w:rsidRPr="00510028" w:rsidRDefault="007328DA" w:rsidP="005409DD">
            <w:pPr>
              <w:rPr>
                <w:sz w:val="22"/>
                <w:szCs w:val="22"/>
                <w:lang w:val="cy-GB"/>
              </w:rPr>
            </w:pPr>
            <w:r w:rsidRPr="007328DA">
              <w:rPr>
                <w:sz w:val="22"/>
                <w:szCs w:val="22"/>
                <w:lang w:val="cy-GB"/>
              </w:rPr>
              <w:t>Trwydded yrru a</w:t>
            </w:r>
            <w:r>
              <w:rPr>
                <w:sz w:val="22"/>
                <w:szCs w:val="22"/>
                <w:lang w:val="cy-GB"/>
              </w:rPr>
              <w:t xml:space="preserve"> mynediad i g</w:t>
            </w:r>
            <w:r w:rsidRPr="007328DA">
              <w:rPr>
                <w:sz w:val="22"/>
                <w:szCs w:val="22"/>
                <w:lang w:val="cy-GB"/>
              </w:rPr>
              <w:t>ar</w:t>
            </w:r>
            <w:r>
              <w:rPr>
                <w:sz w:val="22"/>
                <w:szCs w:val="22"/>
                <w:lang w:val="cy-GB"/>
              </w:rPr>
              <w:t xml:space="preserve"> ar gyfer gwaith</w:t>
            </w:r>
          </w:p>
        </w:tc>
        <w:tc>
          <w:tcPr>
            <w:tcW w:w="1418" w:type="dxa"/>
            <w:shd w:val="clear" w:color="auto" w:fill="auto"/>
          </w:tcPr>
          <w:p w14:paraId="2FC6FE47" w14:textId="77777777" w:rsidR="007328DA" w:rsidRPr="00510028" w:rsidRDefault="007328DA" w:rsidP="007328DA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0015C0CA" w14:textId="77777777" w:rsidR="007328DA" w:rsidRPr="00510028" w:rsidRDefault="007328D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5D91B470" w14:textId="77777777" w:rsidR="007328DA" w:rsidRPr="00510028" w:rsidRDefault="007328D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4B1146" w:rsidRPr="00510028" w14:paraId="3193C5BF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6F3A6465" w14:textId="534FFB27" w:rsidR="004B1146" w:rsidRPr="00510028" w:rsidRDefault="001309A3" w:rsidP="00C2016E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Profiad o weithio gyda myfyrwyr ôl </w:t>
            </w:r>
            <w:r w:rsidRPr="00813057">
              <w:rPr>
                <w:rFonts w:cs="Arial"/>
                <w:sz w:val="22"/>
                <w:szCs w:val="22"/>
                <w:lang w:val="cy-GB" w:eastAsia="en-GB"/>
              </w:rPr>
              <w:t>14</w:t>
            </w:r>
            <w:r w:rsidR="00B25B58">
              <w:rPr>
                <w:rFonts w:cs="Arial"/>
                <w:sz w:val="22"/>
                <w:szCs w:val="22"/>
                <w:lang w:val="cy-GB" w:eastAsia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E2A63A3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B3D4240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68236983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1309A3" w:rsidRPr="00510028" w14:paraId="7C8A6A52" w14:textId="77777777" w:rsidTr="00397A88">
        <w:trPr>
          <w:trHeight w:val="532"/>
        </w:trPr>
        <w:tc>
          <w:tcPr>
            <w:tcW w:w="7479" w:type="dxa"/>
            <w:shd w:val="clear" w:color="auto" w:fill="auto"/>
          </w:tcPr>
          <w:p w14:paraId="0D15ED3B" w14:textId="77777777" w:rsidR="001309A3" w:rsidRPr="00510028" w:rsidRDefault="001309A3" w:rsidP="007103F0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Profiad o gynllunio adnoddau dysgu ar gyfer </w:t>
            </w:r>
            <w:r w:rsidR="00813057">
              <w:rPr>
                <w:rFonts w:cs="Arial"/>
                <w:sz w:val="22"/>
                <w:szCs w:val="22"/>
                <w:lang w:val="cy-GB" w:eastAsia="en-GB"/>
              </w:rPr>
              <w:t xml:space="preserve">y maes blynyddoedd cynnar  ac </w:t>
            </w: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unedau cwrs </w:t>
            </w:r>
            <w:r w:rsidR="00393560" w:rsidRPr="00510028">
              <w:rPr>
                <w:sz w:val="22"/>
                <w:szCs w:val="22"/>
                <w:lang w:val="cy-GB"/>
              </w:rPr>
              <w:t xml:space="preserve"> </w:t>
            </w:r>
            <w:r w:rsidR="00393560" w:rsidRPr="00510028">
              <w:rPr>
                <w:rFonts w:cs="Arial"/>
                <w:sz w:val="22"/>
                <w:szCs w:val="22"/>
                <w:lang w:val="cy-GB" w:eastAsia="en-GB"/>
              </w:rPr>
              <w:t>corff dyfarnu (City &amp; Guilds/CBAC</w:t>
            </w:r>
            <w:r w:rsidR="0081483A"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 (Cyd-bwyllgor Addysg Cymru)</w:t>
            </w:r>
          </w:p>
        </w:tc>
        <w:tc>
          <w:tcPr>
            <w:tcW w:w="1418" w:type="dxa"/>
            <w:shd w:val="clear" w:color="auto" w:fill="auto"/>
          </w:tcPr>
          <w:p w14:paraId="1D3AB6CB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708352B9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9098042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1309A3" w:rsidRPr="00510028" w14:paraId="4AFF117D" w14:textId="77777777" w:rsidTr="00397A88">
        <w:trPr>
          <w:trHeight w:val="532"/>
        </w:trPr>
        <w:tc>
          <w:tcPr>
            <w:tcW w:w="7479" w:type="dxa"/>
            <w:shd w:val="clear" w:color="auto" w:fill="auto"/>
          </w:tcPr>
          <w:p w14:paraId="651DBFDA" w14:textId="77777777" w:rsidR="001309A3" w:rsidRPr="00510028" w:rsidRDefault="001309A3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drefnu amser a gwaith eich hunain</w:t>
            </w:r>
          </w:p>
        </w:tc>
        <w:tc>
          <w:tcPr>
            <w:tcW w:w="1418" w:type="dxa"/>
            <w:shd w:val="clear" w:color="auto" w:fill="auto"/>
          </w:tcPr>
          <w:p w14:paraId="4155F5F9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9CA1AE4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976509A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4B1146" w:rsidRPr="00510028" w14:paraId="03BAEF39" w14:textId="77777777" w:rsidTr="00397A88">
        <w:trPr>
          <w:trHeight w:val="532"/>
        </w:trPr>
        <w:tc>
          <w:tcPr>
            <w:tcW w:w="7479" w:type="dxa"/>
            <w:shd w:val="clear" w:color="auto" w:fill="auto"/>
          </w:tcPr>
          <w:p w14:paraId="364ED7D4" w14:textId="77777777" w:rsidR="004B1146" w:rsidRPr="00510028" w:rsidRDefault="004B1146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Profiad o gydweithio ag ysgolion uwchradd</w:t>
            </w:r>
          </w:p>
        </w:tc>
        <w:tc>
          <w:tcPr>
            <w:tcW w:w="1418" w:type="dxa"/>
            <w:shd w:val="clear" w:color="auto" w:fill="auto"/>
          </w:tcPr>
          <w:p w14:paraId="09BABDAE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5C0B71A2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3E13413F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418"/>
        <w:gridCol w:w="1417"/>
      </w:tblGrid>
      <w:tr w:rsidR="005C1BCA" w:rsidRPr="00510028" w14:paraId="151AB8BB" w14:textId="77777777" w:rsidTr="00397A88">
        <w:tc>
          <w:tcPr>
            <w:tcW w:w="7479" w:type="dxa"/>
            <w:shd w:val="clear" w:color="auto" w:fill="D9D9D9"/>
          </w:tcPr>
          <w:p w14:paraId="6DFA6682" w14:textId="236206BE" w:rsidR="005C1BCA" w:rsidRPr="00510028" w:rsidRDefault="004B1146" w:rsidP="005409DD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br w:type="textWrapping" w:clear="all"/>
            </w:r>
            <w:r w:rsidR="005C1BCA" w:rsidRPr="00510028">
              <w:rPr>
                <w:rFonts w:cs="Arial"/>
                <w:b/>
                <w:bCs/>
                <w:sz w:val="22"/>
                <w:szCs w:val="22"/>
                <w:lang w:val="cy-GB" w:eastAsia="en-GB"/>
              </w:rPr>
              <w:t>Gwybodaeth / Cymwysterau</w:t>
            </w:r>
          </w:p>
        </w:tc>
        <w:tc>
          <w:tcPr>
            <w:tcW w:w="1418" w:type="dxa"/>
            <w:shd w:val="clear" w:color="auto" w:fill="D9D9D9"/>
          </w:tcPr>
          <w:p w14:paraId="3A3B7473" w14:textId="77777777" w:rsidR="005C1BCA" w:rsidRPr="00510028" w:rsidRDefault="005C1BCA" w:rsidP="005409DD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b/>
                <w:bCs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417" w:type="dxa"/>
            <w:shd w:val="clear" w:color="auto" w:fill="D9D9D9"/>
          </w:tcPr>
          <w:p w14:paraId="15EF36EC" w14:textId="77777777" w:rsidR="005C1BCA" w:rsidRPr="00510028" w:rsidRDefault="005C1BCA" w:rsidP="005409DD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b/>
                <w:bCs/>
                <w:sz w:val="22"/>
                <w:szCs w:val="22"/>
                <w:lang w:val="cy-GB"/>
              </w:rPr>
              <w:t>Dymunol</w:t>
            </w:r>
          </w:p>
        </w:tc>
      </w:tr>
      <w:tr w:rsidR="00D41AB0" w:rsidRPr="00510028" w14:paraId="372B031E" w14:textId="77777777" w:rsidTr="00397A88">
        <w:tc>
          <w:tcPr>
            <w:tcW w:w="7479" w:type="dxa"/>
            <w:shd w:val="clear" w:color="auto" w:fill="auto"/>
          </w:tcPr>
          <w:p w14:paraId="3D2D8BDD" w14:textId="77777777" w:rsidR="001309A3" w:rsidRPr="00510028" w:rsidRDefault="00D41AB0" w:rsidP="00E42AD5">
            <w:pPr>
              <w:rPr>
                <w:rFonts w:cs="Arial"/>
                <w:bCs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bCs/>
                <w:sz w:val="22"/>
                <w:szCs w:val="22"/>
                <w:lang w:val="cy-GB" w:eastAsia="en-GB"/>
              </w:rPr>
              <w:t>Cymhwyster Asesu</w:t>
            </w:r>
            <w:r w:rsidR="00393560" w:rsidRPr="00510028">
              <w:rPr>
                <w:rFonts w:cs="Arial"/>
                <w:bCs/>
                <w:sz w:val="22"/>
                <w:szCs w:val="22"/>
                <w:lang w:val="cy-GB" w:eastAsia="en-GB"/>
              </w:rPr>
              <w:t xml:space="preserve"> D32/33, A1 neu TAQA</w:t>
            </w:r>
          </w:p>
          <w:p w14:paraId="175B8464" w14:textId="77777777" w:rsidR="00397A88" w:rsidRPr="00510028" w:rsidRDefault="00397A88" w:rsidP="00E42AD5">
            <w:pPr>
              <w:rPr>
                <w:rFonts w:cs="Arial"/>
                <w:bCs/>
                <w:sz w:val="22"/>
                <w:szCs w:val="22"/>
                <w:lang w:val="cy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2CF2A168" w14:textId="2C8526FF" w:rsidR="00D41AB0" w:rsidRPr="00510028" w:rsidRDefault="00181C02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03591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326EBA5" w14:textId="6364C923" w:rsidR="00D41AB0" w:rsidRPr="00510028" w:rsidRDefault="00D41AB0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740F6922" w14:textId="77777777" w:rsidTr="00397A88">
        <w:tc>
          <w:tcPr>
            <w:tcW w:w="7479" w:type="dxa"/>
            <w:shd w:val="clear" w:color="auto" w:fill="auto"/>
          </w:tcPr>
          <w:p w14:paraId="08235837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Cymhwyster yn unol â gofynion </w:t>
            </w:r>
            <w:r w:rsidR="00393560" w:rsidRPr="00510028">
              <w:rPr>
                <w:rFonts w:cs="Arial"/>
                <w:sz w:val="22"/>
                <w:szCs w:val="22"/>
                <w:lang w:val="cy-GB"/>
              </w:rPr>
              <w:t>y c</w:t>
            </w:r>
            <w:r w:rsidR="00813057">
              <w:rPr>
                <w:rFonts w:cs="Arial"/>
                <w:sz w:val="22"/>
                <w:szCs w:val="22"/>
                <w:lang w:val="cy-GB"/>
              </w:rPr>
              <w:t>y</w:t>
            </w:r>
            <w:r w:rsidR="00393560" w:rsidRPr="00510028">
              <w:rPr>
                <w:rFonts w:cs="Arial"/>
                <w:sz w:val="22"/>
                <w:szCs w:val="22"/>
                <w:lang w:val="cy-GB"/>
              </w:rPr>
              <w:t>rff dyfarnu (City &amp; Guilds/CBAC)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i ddysgu </w:t>
            </w:r>
            <w:r w:rsidR="00813057">
              <w:rPr>
                <w:rFonts w:cs="Arial"/>
                <w:sz w:val="22"/>
                <w:szCs w:val="22"/>
                <w:lang w:val="cy-GB"/>
              </w:rPr>
              <w:t xml:space="preserve">TGAU a 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>Lefel 2 a Lefel 3</w:t>
            </w:r>
          </w:p>
        </w:tc>
        <w:tc>
          <w:tcPr>
            <w:tcW w:w="1418" w:type="dxa"/>
            <w:shd w:val="clear" w:color="auto" w:fill="auto"/>
          </w:tcPr>
          <w:p w14:paraId="4EFBDFF1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2FCAEF9A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756B2A0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66100E6C" w14:textId="77777777" w:rsidTr="00397A88">
        <w:tc>
          <w:tcPr>
            <w:tcW w:w="7479" w:type="dxa"/>
            <w:shd w:val="clear" w:color="auto" w:fill="auto"/>
          </w:tcPr>
          <w:p w14:paraId="0E41225C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Sgiliau Technoleg Gwybodaeth </w:t>
            </w:r>
            <w:r w:rsidR="007328DA">
              <w:rPr>
                <w:rFonts w:cs="Arial"/>
                <w:sz w:val="22"/>
                <w:szCs w:val="22"/>
                <w:lang w:val="cy-GB"/>
              </w:rPr>
              <w:t>dda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gan gynnwys rhaglenni Office, y We ac e-bost</w:t>
            </w:r>
            <w:r w:rsidRPr="00510028">
              <w:rPr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3CFD133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0699910F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C5EA5EB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393560" w:rsidRPr="00510028" w14:paraId="6B9E42BF" w14:textId="77777777" w:rsidTr="00397A88">
        <w:tc>
          <w:tcPr>
            <w:tcW w:w="7479" w:type="dxa"/>
            <w:shd w:val="clear" w:color="auto" w:fill="auto"/>
          </w:tcPr>
          <w:p w14:paraId="11062E36" w14:textId="77777777" w:rsidR="00393560" w:rsidRPr="00510028" w:rsidRDefault="00393560" w:rsidP="00486554">
            <w:pPr>
              <w:rPr>
                <w:rFonts w:cs="Arial"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Cymhwyster Lefel 3 Gofal ac Addysg Plant neu cyfatebol </w:t>
            </w:r>
          </w:p>
        </w:tc>
        <w:tc>
          <w:tcPr>
            <w:tcW w:w="1418" w:type="dxa"/>
            <w:shd w:val="clear" w:color="auto" w:fill="auto"/>
          </w:tcPr>
          <w:p w14:paraId="35279374" w14:textId="77777777" w:rsidR="00393560" w:rsidRPr="00510028" w:rsidRDefault="00393560" w:rsidP="00393560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4A5087B5" w14:textId="77777777" w:rsidR="00393560" w:rsidRPr="00510028" w:rsidRDefault="00393560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0E72F7EF" w14:textId="77777777" w:rsidR="00393560" w:rsidRPr="00510028" w:rsidRDefault="00393560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7328DA" w:rsidRPr="00510028" w14:paraId="4B0F2110" w14:textId="77777777" w:rsidTr="00397A88">
        <w:tc>
          <w:tcPr>
            <w:tcW w:w="7479" w:type="dxa"/>
            <w:shd w:val="clear" w:color="auto" w:fill="auto"/>
          </w:tcPr>
          <w:p w14:paraId="317378B2" w14:textId="77777777" w:rsidR="007328DA" w:rsidRPr="00510028" w:rsidRDefault="007328DA" w:rsidP="00486554">
            <w:pPr>
              <w:rPr>
                <w:rFonts w:cs="Arial"/>
                <w:sz w:val="22"/>
                <w:szCs w:val="22"/>
                <w:lang w:val="cy-GB"/>
              </w:rPr>
            </w:pPr>
            <w:r w:rsidRPr="007328DA">
              <w:rPr>
                <w:rFonts w:cs="Arial"/>
                <w:sz w:val="22"/>
                <w:szCs w:val="22"/>
                <w:lang w:val="cy-GB"/>
              </w:rPr>
              <w:t>Gwybodaeth dda o safonau'r cyrff dyfarnu Cyd-bwyllgor Addysg Cymru (CBAC) / City and Guilds</w:t>
            </w:r>
          </w:p>
        </w:tc>
        <w:tc>
          <w:tcPr>
            <w:tcW w:w="1418" w:type="dxa"/>
            <w:shd w:val="clear" w:color="auto" w:fill="auto"/>
          </w:tcPr>
          <w:p w14:paraId="35EA204D" w14:textId="77777777" w:rsidR="007328DA" w:rsidRPr="00510028" w:rsidRDefault="007328DA" w:rsidP="007328DA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1E6096E" w14:textId="77777777" w:rsidR="007328DA" w:rsidRPr="00510028" w:rsidRDefault="007328DA" w:rsidP="00393560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104AA8A" w14:textId="77777777" w:rsidR="007328DA" w:rsidRPr="007328DA" w:rsidRDefault="007328DA" w:rsidP="005409DD">
            <w:pPr>
              <w:jc w:val="center"/>
              <w:rPr>
                <w:rStyle w:val="CommentReference"/>
                <w:lang w:val="cy-GB"/>
              </w:rPr>
            </w:pPr>
          </w:p>
        </w:tc>
      </w:tr>
      <w:tr w:rsidR="007328DA" w:rsidRPr="00510028" w14:paraId="2AF9999C" w14:textId="77777777" w:rsidTr="00503591">
        <w:trPr>
          <w:trHeight w:val="171"/>
        </w:trPr>
        <w:tc>
          <w:tcPr>
            <w:tcW w:w="7479" w:type="dxa"/>
            <w:shd w:val="clear" w:color="auto" w:fill="auto"/>
          </w:tcPr>
          <w:p w14:paraId="6A0B9E13" w14:textId="741AD166" w:rsidR="007328DA" w:rsidRPr="007328DA" w:rsidRDefault="00C2016E" w:rsidP="00C2016E">
            <w:pPr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Gw</w:t>
            </w:r>
            <w:r w:rsidR="007328DA" w:rsidRPr="007328DA">
              <w:rPr>
                <w:rFonts w:cs="Arial"/>
                <w:sz w:val="22"/>
                <w:szCs w:val="22"/>
                <w:lang w:val="cy-GB"/>
              </w:rPr>
              <w:t>ybodaeth dda am</w:t>
            </w:r>
            <w:r w:rsidR="0070263F">
              <w:rPr>
                <w:rFonts w:cs="Arial"/>
                <w:sz w:val="22"/>
                <w:szCs w:val="22"/>
                <w:lang w:val="cy-GB"/>
              </w:rPr>
              <w:t xml:space="preserve"> y</w:t>
            </w:r>
            <w:r w:rsidR="007328DA" w:rsidRPr="007328DA">
              <w:rPr>
                <w:rFonts w:cs="Arial"/>
                <w:sz w:val="22"/>
                <w:szCs w:val="22"/>
                <w:lang w:val="cy-GB"/>
              </w:rPr>
              <w:t xml:space="preserve"> Fframwaith </w:t>
            </w:r>
            <w:r w:rsidR="0070263F">
              <w:rPr>
                <w:rFonts w:cs="Arial"/>
                <w:sz w:val="22"/>
                <w:szCs w:val="22"/>
                <w:lang w:val="cy-GB"/>
              </w:rPr>
              <w:t>Dysgu</w:t>
            </w:r>
            <w:r w:rsidR="007328DA" w:rsidRPr="007328DA">
              <w:rPr>
                <w:rFonts w:cs="Arial"/>
                <w:sz w:val="22"/>
                <w:szCs w:val="22"/>
                <w:lang w:val="cy-GB"/>
              </w:rPr>
              <w:t xml:space="preserve"> Sylfaen yng Nghymru</w:t>
            </w:r>
          </w:p>
        </w:tc>
        <w:tc>
          <w:tcPr>
            <w:tcW w:w="1418" w:type="dxa"/>
            <w:shd w:val="clear" w:color="auto" w:fill="auto"/>
          </w:tcPr>
          <w:p w14:paraId="5ABC26C0" w14:textId="72596288" w:rsidR="007328DA" w:rsidRPr="00503591" w:rsidRDefault="00503591" w:rsidP="00503591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F278A82" w14:textId="77777777" w:rsidR="007328DA" w:rsidRPr="00181C02" w:rsidRDefault="007328DA" w:rsidP="005409DD">
            <w:pPr>
              <w:jc w:val="center"/>
              <w:rPr>
                <w:rStyle w:val="CommentReference"/>
                <w:highlight w:val="yellow"/>
                <w:lang w:val="cy-GB"/>
              </w:rPr>
            </w:pPr>
          </w:p>
        </w:tc>
      </w:tr>
    </w:tbl>
    <w:p w14:paraId="237733F8" w14:textId="77777777" w:rsidR="00A82B92" w:rsidRPr="00510028" w:rsidRDefault="00A82B92" w:rsidP="00C2016E">
      <w:pPr>
        <w:keepNext/>
        <w:jc w:val="center"/>
        <w:rPr>
          <w:rFonts w:cs="Arial"/>
          <w:b/>
          <w:bCs/>
          <w:caps/>
          <w:kern w:val="1"/>
          <w:sz w:val="22"/>
          <w:szCs w:val="22"/>
          <w:u w:val="single"/>
          <w:lang w:val="cy-GB"/>
        </w:rPr>
      </w:pPr>
    </w:p>
    <w:sectPr w:rsidR="00A82B92" w:rsidRPr="00510028" w:rsidSect="00522145">
      <w:footerReference w:type="default" r:id="rId13"/>
      <w:pgSz w:w="12240" w:h="15840"/>
      <w:pgMar w:top="1079" w:right="1041" w:bottom="125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399B" w14:textId="77777777" w:rsidR="004B02F0" w:rsidRDefault="004B02F0">
      <w:r>
        <w:separator/>
      </w:r>
    </w:p>
  </w:endnote>
  <w:endnote w:type="continuationSeparator" w:id="0">
    <w:p w14:paraId="08F66AAF" w14:textId="77777777" w:rsidR="004B02F0" w:rsidRDefault="004B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6082" w14:textId="6DD6A8D7" w:rsidR="00CF0DA7" w:rsidRDefault="005415D2" w:rsidP="00CF0DA7">
    <w:pPr>
      <w:pStyle w:val="Footer"/>
      <w:jc w:val="right"/>
    </w:pPr>
    <w:r>
      <w:t>4</w:t>
    </w:r>
    <w:r w:rsidR="00746BF9">
      <w:t>.</w:t>
    </w:r>
    <w:r w:rsidR="00380877">
      <w:t>202</w:t>
    </w:r>
    <w:r w:rsidR="00C2016E">
      <w:t>4</w:t>
    </w:r>
  </w:p>
  <w:p w14:paraId="10031B25" w14:textId="77777777" w:rsidR="00CF0DA7" w:rsidRDefault="00CF0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9C3A" w14:textId="77777777" w:rsidR="004B02F0" w:rsidRDefault="004B02F0">
      <w:r>
        <w:separator/>
      </w:r>
    </w:p>
  </w:footnote>
  <w:footnote w:type="continuationSeparator" w:id="0">
    <w:p w14:paraId="740F6E45" w14:textId="77777777" w:rsidR="004B02F0" w:rsidRDefault="004B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1A0DE4"/>
    <w:multiLevelType w:val="hybridMultilevel"/>
    <w:tmpl w:val="3B9C6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65AF6"/>
    <w:multiLevelType w:val="hybridMultilevel"/>
    <w:tmpl w:val="921E0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60D5F"/>
    <w:multiLevelType w:val="hybridMultilevel"/>
    <w:tmpl w:val="730E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0007B"/>
    <w:multiLevelType w:val="hybridMultilevel"/>
    <w:tmpl w:val="36165AF0"/>
    <w:lvl w:ilvl="0" w:tplc="1174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4B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16D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AC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FE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C66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5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A6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6FDD"/>
    <w:multiLevelType w:val="hybridMultilevel"/>
    <w:tmpl w:val="6C9E4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56A8C"/>
    <w:multiLevelType w:val="hybridMultilevel"/>
    <w:tmpl w:val="EE943CC2"/>
    <w:lvl w:ilvl="0" w:tplc="83A4D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6952"/>
    <w:multiLevelType w:val="hybridMultilevel"/>
    <w:tmpl w:val="61B00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452"/>
    <w:multiLevelType w:val="hybridMultilevel"/>
    <w:tmpl w:val="331C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B3299"/>
    <w:multiLevelType w:val="hybridMultilevel"/>
    <w:tmpl w:val="404A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4F5B"/>
    <w:multiLevelType w:val="hybridMultilevel"/>
    <w:tmpl w:val="36B4F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74D81"/>
    <w:multiLevelType w:val="hybridMultilevel"/>
    <w:tmpl w:val="FD845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CD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84831"/>
    <w:multiLevelType w:val="hybridMultilevel"/>
    <w:tmpl w:val="65BA0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D64E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143A13"/>
    <w:multiLevelType w:val="hybridMultilevel"/>
    <w:tmpl w:val="72F23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81E68"/>
    <w:multiLevelType w:val="hybridMultilevel"/>
    <w:tmpl w:val="790ACF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A1EEF"/>
    <w:multiLevelType w:val="hybridMultilevel"/>
    <w:tmpl w:val="D1BCA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A063A"/>
    <w:multiLevelType w:val="hybridMultilevel"/>
    <w:tmpl w:val="28A2299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6D5A58A5"/>
    <w:multiLevelType w:val="hybridMultilevel"/>
    <w:tmpl w:val="C1AA33F8"/>
    <w:lvl w:ilvl="0" w:tplc="1EE6C5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E27172"/>
    <w:multiLevelType w:val="hybridMultilevel"/>
    <w:tmpl w:val="449A270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762773">
    <w:abstractNumId w:val="14"/>
  </w:num>
  <w:num w:numId="2" w16cid:durableId="1680809362">
    <w:abstractNumId w:val="19"/>
  </w:num>
  <w:num w:numId="3" w16cid:durableId="786000660">
    <w:abstractNumId w:val="17"/>
  </w:num>
  <w:num w:numId="4" w16cid:durableId="463356020">
    <w:abstractNumId w:val="13"/>
  </w:num>
  <w:num w:numId="5" w16cid:durableId="1462966945">
    <w:abstractNumId w:val="4"/>
  </w:num>
  <w:num w:numId="6" w16cid:durableId="1201165662">
    <w:abstractNumId w:val="10"/>
  </w:num>
  <w:num w:numId="7" w16cid:durableId="816989955">
    <w:abstractNumId w:val="15"/>
  </w:num>
  <w:num w:numId="8" w16cid:durableId="122968770">
    <w:abstractNumId w:val="12"/>
  </w:num>
  <w:num w:numId="9" w16cid:durableId="73554666">
    <w:abstractNumId w:val="0"/>
  </w:num>
  <w:num w:numId="10" w16cid:durableId="203103817">
    <w:abstractNumId w:val="1"/>
  </w:num>
  <w:num w:numId="11" w16cid:durableId="221987998">
    <w:abstractNumId w:val="2"/>
  </w:num>
  <w:num w:numId="12" w16cid:durableId="477303038">
    <w:abstractNumId w:val="3"/>
  </w:num>
  <w:num w:numId="13" w16cid:durableId="241373792">
    <w:abstractNumId w:val="16"/>
  </w:num>
  <w:num w:numId="14" w16cid:durableId="692610001">
    <w:abstractNumId w:val="22"/>
  </w:num>
  <w:num w:numId="15" w16cid:durableId="534777300">
    <w:abstractNumId w:val="21"/>
  </w:num>
  <w:num w:numId="16" w16cid:durableId="1036927264">
    <w:abstractNumId w:val="11"/>
  </w:num>
  <w:num w:numId="17" w16cid:durableId="796217834">
    <w:abstractNumId w:val="6"/>
  </w:num>
  <w:num w:numId="18" w16cid:durableId="1097017342">
    <w:abstractNumId w:val="8"/>
  </w:num>
  <w:num w:numId="19" w16cid:durableId="1862352869">
    <w:abstractNumId w:val="5"/>
  </w:num>
  <w:num w:numId="20" w16cid:durableId="1936398399">
    <w:abstractNumId w:val="18"/>
  </w:num>
  <w:num w:numId="21" w16cid:durableId="1706716803">
    <w:abstractNumId w:val="9"/>
  </w:num>
  <w:num w:numId="22" w16cid:durableId="1650018964">
    <w:abstractNumId w:val="20"/>
  </w:num>
  <w:num w:numId="23" w16cid:durableId="1644391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4"/>
    <w:rsid w:val="00000A06"/>
    <w:rsid w:val="0000519D"/>
    <w:rsid w:val="00007286"/>
    <w:rsid w:val="0001055E"/>
    <w:rsid w:val="000309CF"/>
    <w:rsid w:val="00034CCE"/>
    <w:rsid w:val="00043204"/>
    <w:rsid w:val="000534A5"/>
    <w:rsid w:val="00075961"/>
    <w:rsid w:val="000947F1"/>
    <w:rsid w:val="00095693"/>
    <w:rsid w:val="000A6B98"/>
    <w:rsid w:val="000A6D5D"/>
    <w:rsid w:val="000B4706"/>
    <w:rsid w:val="000C426D"/>
    <w:rsid w:val="000E3856"/>
    <w:rsid w:val="001028F0"/>
    <w:rsid w:val="00110F8B"/>
    <w:rsid w:val="00111B12"/>
    <w:rsid w:val="00113D0B"/>
    <w:rsid w:val="00116AD3"/>
    <w:rsid w:val="001309A3"/>
    <w:rsid w:val="001319C4"/>
    <w:rsid w:val="00134FCC"/>
    <w:rsid w:val="00175338"/>
    <w:rsid w:val="00181C02"/>
    <w:rsid w:val="00187FDA"/>
    <w:rsid w:val="00197748"/>
    <w:rsid w:val="001C6DFE"/>
    <w:rsid w:val="001D1AD1"/>
    <w:rsid w:val="001E0754"/>
    <w:rsid w:val="001F509D"/>
    <w:rsid w:val="00201650"/>
    <w:rsid w:val="00201B20"/>
    <w:rsid w:val="00206B4D"/>
    <w:rsid w:val="002071E6"/>
    <w:rsid w:val="00213854"/>
    <w:rsid w:val="00221C56"/>
    <w:rsid w:val="002273A6"/>
    <w:rsid w:val="002324EF"/>
    <w:rsid w:val="00233BCA"/>
    <w:rsid w:val="00260FE8"/>
    <w:rsid w:val="002965E1"/>
    <w:rsid w:val="002A4E78"/>
    <w:rsid w:val="002B6458"/>
    <w:rsid w:val="002C18A6"/>
    <w:rsid w:val="002C45F3"/>
    <w:rsid w:val="002E3972"/>
    <w:rsid w:val="0030275E"/>
    <w:rsid w:val="00304321"/>
    <w:rsid w:val="00304384"/>
    <w:rsid w:val="003156DE"/>
    <w:rsid w:val="00316E1D"/>
    <w:rsid w:val="00332AF2"/>
    <w:rsid w:val="0033314E"/>
    <w:rsid w:val="00344937"/>
    <w:rsid w:val="00360610"/>
    <w:rsid w:val="00375FCB"/>
    <w:rsid w:val="00380877"/>
    <w:rsid w:val="00393560"/>
    <w:rsid w:val="00396B55"/>
    <w:rsid w:val="00397A88"/>
    <w:rsid w:val="003B0A45"/>
    <w:rsid w:val="003D2494"/>
    <w:rsid w:val="003E0FFB"/>
    <w:rsid w:val="00405DD4"/>
    <w:rsid w:val="004155A2"/>
    <w:rsid w:val="00416FE9"/>
    <w:rsid w:val="00417417"/>
    <w:rsid w:val="004333EC"/>
    <w:rsid w:val="00436A8F"/>
    <w:rsid w:val="00441F1E"/>
    <w:rsid w:val="0044510F"/>
    <w:rsid w:val="0044576E"/>
    <w:rsid w:val="00446812"/>
    <w:rsid w:val="00456764"/>
    <w:rsid w:val="00470022"/>
    <w:rsid w:val="004709DA"/>
    <w:rsid w:val="00486554"/>
    <w:rsid w:val="004A7BCD"/>
    <w:rsid w:val="004B02F0"/>
    <w:rsid w:val="004B1146"/>
    <w:rsid w:val="004C3FE7"/>
    <w:rsid w:val="004D6BDB"/>
    <w:rsid w:val="004F12BF"/>
    <w:rsid w:val="0050159F"/>
    <w:rsid w:val="00503591"/>
    <w:rsid w:val="0050425E"/>
    <w:rsid w:val="0050493B"/>
    <w:rsid w:val="00510028"/>
    <w:rsid w:val="0051198B"/>
    <w:rsid w:val="00522145"/>
    <w:rsid w:val="00523B70"/>
    <w:rsid w:val="00531A9F"/>
    <w:rsid w:val="00534B26"/>
    <w:rsid w:val="005409DD"/>
    <w:rsid w:val="005415D2"/>
    <w:rsid w:val="00553464"/>
    <w:rsid w:val="00561627"/>
    <w:rsid w:val="005653D1"/>
    <w:rsid w:val="0056552E"/>
    <w:rsid w:val="00587255"/>
    <w:rsid w:val="005951AC"/>
    <w:rsid w:val="005966E2"/>
    <w:rsid w:val="005B1F13"/>
    <w:rsid w:val="005B37FA"/>
    <w:rsid w:val="005C1BCA"/>
    <w:rsid w:val="005C384B"/>
    <w:rsid w:val="005D006B"/>
    <w:rsid w:val="005E0905"/>
    <w:rsid w:val="005E2BAD"/>
    <w:rsid w:val="005F7B4E"/>
    <w:rsid w:val="00613BB4"/>
    <w:rsid w:val="00616548"/>
    <w:rsid w:val="006247BE"/>
    <w:rsid w:val="00627D16"/>
    <w:rsid w:val="00632160"/>
    <w:rsid w:val="00645D69"/>
    <w:rsid w:val="00656065"/>
    <w:rsid w:val="00687E1D"/>
    <w:rsid w:val="006B101D"/>
    <w:rsid w:val="006B275E"/>
    <w:rsid w:val="006C377C"/>
    <w:rsid w:val="006C40D0"/>
    <w:rsid w:val="006C7403"/>
    <w:rsid w:val="006D15E6"/>
    <w:rsid w:val="006D54E1"/>
    <w:rsid w:val="006E0C67"/>
    <w:rsid w:val="006E2ACA"/>
    <w:rsid w:val="006E3841"/>
    <w:rsid w:val="006E66B4"/>
    <w:rsid w:val="006F07B8"/>
    <w:rsid w:val="006F4221"/>
    <w:rsid w:val="0070263F"/>
    <w:rsid w:val="007103F0"/>
    <w:rsid w:val="007328DA"/>
    <w:rsid w:val="00734F2F"/>
    <w:rsid w:val="007412DF"/>
    <w:rsid w:val="00746BF9"/>
    <w:rsid w:val="00747452"/>
    <w:rsid w:val="00754EB7"/>
    <w:rsid w:val="0076612E"/>
    <w:rsid w:val="00771107"/>
    <w:rsid w:val="0077732B"/>
    <w:rsid w:val="007776B5"/>
    <w:rsid w:val="0079552E"/>
    <w:rsid w:val="00796400"/>
    <w:rsid w:val="007C27FC"/>
    <w:rsid w:val="007D07C1"/>
    <w:rsid w:val="007F1257"/>
    <w:rsid w:val="007F7D98"/>
    <w:rsid w:val="00805240"/>
    <w:rsid w:val="00807801"/>
    <w:rsid w:val="00813057"/>
    <w:rsid w:val="0081483A"/>
    <w:rsid w:val="0083301F"/>
    <w:rsid w:val="00833880"/>
    <w:rsid w:val="00835523"/>
    <w:rsid w:val="00843072"/>
    <w:rsid w:val="00852D67"/>
    <w:rsid w:val="0087398F"/>
    <w:rsid w:val="008757BF"/>
    <w:rsid w:val="0089348B"/>
    <w:rsid w:val="008C7F3E"/>
    <w:rsid w:val="008E02C5"/>
    <w:rsid w:val="008E0CCB"/>
    <w:rsid w:val="008E2244"/>
    <w:rsid w:val="008E5BB9"/>
    <w:rsid w:val="008F622A"/>
    <w:rsid w:val="00904BB4"/>
    <w:rsid w:val="009074F6"/>
    <w:rsid w:val="00917D2E"/>
    <w:rsid w:val="00926D34"/>
    <w:rsid w:val="0092790B"/>
    <w:rsid w:val="009318B8"/>
    <w:rsid w:val="00933411"/>
    <w:rsid w:val="009375E8"/>
    <w:rsid w:val="009479E3"/>
    <w:rsid w:val="00963774"/>
    <w:rsid w:val="009A2142"/>
    <w:rsid w:val="00A0496F"/>
    <w:rsid w:val="00A14DD3"/>
    <w:rsid w:val="00A360F8"/>
    <w:rsid w:val="00A37AFA"/>
    <w:rsid w:val="00A41B11"/>
    <w:rsid w:val="00A50BBC"/>
    <w:rsid w:val="00A62825"/>
    <w:rsid w:val="00A77069"/>
    <w:rsid w:val="00A77C04"/>
    <w:rsid w:val="00A81643"/>
    <w:rsid w:val="00A82B92"/>
    <w:rsid w:val="00A85177"/>
    <w:rsid w:val="00AA399A"/>
    <w:rsid w:val="00AD467B"/>
    <w:rsid w:val="00AE0163"/>
    <w:rsid w:val="00AE2985"/>
    <w:rsid w:val="00AF6CF0"/>
    <w:rsid w:val="00AF700D"/>
    <w:rsid w:val="00B0639A"/>
    <w:rsid w:val="00B164F3"/>
    <w:rsid w:val="00B2280F"/>
    <w:rsid w:val="00B25B58"/>
    <w:rsid w:val="00B337CF"/>
    <w:rsid w:val="00B41E3C"/>
    <w:rsid w:val="00B438F6"/>
    <w:rsid w:val="00B503E4"/>
    <w:rsid w:val="00B517CC"/>
    <w:rsid w:val="00B736DA"/>
    <w:rsid w:val="00B81E36"/>
    <w:rsid w:val="00B93EEC"/>
    <w:rsid w:val="00B963A5"/>
    <w:rsid w:val="00BB317D"/>
    <w:rsid w:val="00BC4569"/>
    <w:rsid w:val="00BE23FD"/>
    <w:rsid w:val="00BF0504"/>
    <w:rsid w:val="00C16C85"/>
    <w:rsid w:val="00C2016E"/>
    <w:rsid w:val="00C2171C"/>
    <w:rsid w:val="00C23AFA"/>
    <w:rsid w:val="00C2491E"/>
    <w:rsid w:val="00C54374"/>
    <w:rsid w:val="00C5465F"/>
    <w:rsid w:val="00C654E3"/>
    <w:rsid w:val="00C669EC"/>
    <w:rsid w:val="00C82974"/>
    <w:rsid w:val="00C84DE8"/>
    <w:rsid w:val="00C97894"/>
    <w:rsid w:val="00CA1F5E"/>
    <w:rsid w:val="00CB1422"/>
    <w:rsid w:val="00CC3811"/>
    <w:rsid w:val="00CD13B9"/>
    <w:rsid w:val="00CD339E"/>
    <w:rsid w:val="00CD4F04"/>
    <w:rsid w:val="00CF01E3"/>
    <w:rsid w:val="00CF0DA7"/>
    <w:rsid w:val="00CF136C"/>
    <w:rsid w:val="00D1634D"/>
    <w:rsid w:val="00D22AC6"/>
    <w:rsid w:val="00D35279"/>
    <w:rsid w:val="00D41AB0"/>
    <w:rsid w:val="00D87B74"/>
    <w:rsid w:val="00D90D63"/>
    <w:rsid w:val="00DA1CE2"/>
    <w:rsid w:val="00DA2E88"/>
    <w:rsid w:val="00DA4AB5"/>
    <w:rsid w:val="00DA56AE"/>
    <w:rsid w:val="00DA6F00"/>
    <w:rsid w:val="00DA72DA"/>
    <w:rsid w:val="00DB02BF"/>
    <w:rsid w:val="00DB59EA"/>
    <w:rsid w:val="00DB70A5"/>
    <w:rsid w:val="00DC20E2"/>
    <w:rsid w:val="00DD6355"/>
    <w:rsid w:val="00DE3CED"/>
    <w:rsid w:val="00DE5677"/>
    <w:rsid w:val="00DE656B"/>
    <w:rsid w:val="00DF2311"/>
    <w:rsid w:val="00E11C22"/>
    <w:rsid w:val="00E17CF7"/>
    <w:rsid w:val="00E245A1"/>
    <w:rsid w:val="00E42AD5"/>
    <w:rsid w:val="00E5661E"/>
    <w:rsid w:val="00E6205C"/>
    <w:rsid w:val="00E63A31"/>
    <w:rsid w:val="00E92CE5"/>
    <w:rsid w:val="00EC378E"/>
    <w:rsid w:val="00ED0950"/>
    <w:rsid w:val="00ED425E"/>
    <w:rsid w:val="00ED6261"/>
    <w:rsid w:val="00EE51A6"/>
    <w:rsid w:val="00EE6227"/>
    <w:rsid w:val="00EF1004"/>
    <w:rsid w:val="00EF15E8"/>
    <w:rsid w:val="00F02C59"/>
    <w:rsid w:val="00F05D85"/>
    <w:rsid w:val="00F15275"/>
    <w:rsid w:val="00F33270"/>
    <w:rsid w:val="00F644A6"/>
    <w:rsid w:val="00F74406"/>
    <w:rsid w:val="00F847FD"/>
    <w:rsid w:val="00F84AAE"/>
    <w:rsid w:val="00F953BE"/>
    <w:rsid w:val="00F9744B"/>
    <w:rsid w:val="00FB590C"/>
    <w:rsid w:val="00FD7155"/>
    <w:rsid w:val="00FD767A"/>
    <w:rsid w:val="00FE511B"/>
    <w:rsid w:val="00FE5AB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962E7"/>
  <w15:chartTrackingRefBased/>
  <w15:docId w15:val="{9AD58D17-94A9-4D2A-AC3D-93508CF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BB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83301F"/>
    <w:pPr>
      <w:keepNext/>
      <w:jc w:val="center"/>
      <w:outlineLvl w:val="0"/>
    </w:pPr>
    <w:rPr>
      <w:rFonts w:ascii="Times New Roman" w:hAnsi="Times New Roman"/>
      <w:b/>
      <w:bCs/>
      <w:smallCaps/>
      <w:kern w:val="36"/>
      <w:sz w:val="28"/>
      <w:szCs w:val="28"/>
      <w:u w:val="single"/>
      <w:lang w:val="en-GB" w:eastAsia="en-GB"/>
    </w:rPr>
  </w:style>
  <w:style w:type="paragraph" w:styleId="Heading2">
    <w:name w:val="heading 2"/>
    <w:basedOn w:val="Normal"/>
    <w:qFormat/>
    <w:rsid w:val="0083301F"/>
    <w:pPr>
      <w:keepNext/>
      <w:outlineLvl w:val="1"/>
    </w:pPr>
    <w:rPr>
      <w:rFonts w:ascii="Times New Roman" w:hAnsi="Times New Roman"/>
      <w:b/>
      <w:bCs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E2BAD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Header">
    <w:name w:val="header"/>
    <w:basedOn w:val="Normal"/>
    <w:rsid w:val="000072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072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87B74"/>
    <w:pPr>
      <w:ind w:left="720"/>
      <w:contextualSpacing/>
    </w:pPr>
    <w:rPr>
      <w:rFonts w:ascii="Times New Roman" w:hAnsi="Times New Roman"/>
      <w:lang w:val="en-GB" w:eastAsia="en-GB"/>
    </w:rPr>
  </w:style>
  <w:style w:type="character" w:styleId="Hyperlink">
    <w:name w:val="Hyperlink"/>
    <w:rsid w:val="00E42A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2AD5"/>
    <w:rPr>
      <w:color w:val="605E5C"/>
      <w:shd w:val="clear" w:color="auto" w:fill="E1DFDD"/>
    </w:rPr>
  </w:style>
  <w:style w:type="character" w:styleId="CommentReference">
    <w:name w:val="annotation reference"/>
    <w:rsid w:val="00A770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7069"/>
    <w:rPr>
      <w:sz w:val="20"/>
      <w:szCs w:val="20"/>
    </w:rPr>
  </w:style>
  <w:style w:type="character" w:customStyle="1" w:styleId="CommentTextChar">
    <w:name w:val="Comment Text Char"/>
    <w:link w:val="CommentText"/>
    <w:rsid w:val="00A7706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7069"/>
    <w:rPr>
      <w:b/>
      <w:bCs/>
    </w:rPr>
  </w:style>
  <w:style w:type="character" w:customStyle="1" w:styleId="CommentSubjectChar">
    <w:name w:val="Comment Subject Char"/>
    <w:link w:val="CommentSubject"/>
    <w:rsid w:val="00A77069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CF0DA7"/>
    <w:rPr>
      <w:rFonts w:ascii="Arial" w:hAnsi="Arial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E7FD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ithrin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DB749CDD4B645A74A2E54D8C1B765" ma:contentTypeVersion="18" ma:contentTypeDescription="Create a new document." ma:contentTypeScope="" ma:versionID="0f8274ddf9ae90cd98c55491825259d5">
  <xsd:schema xmlns:xsd="http://www.w3.org/2001/XMLSchema" xmlns:xs="http://www.w3.org/2001/XMLSchema" xmlns:p="http://schemas.microsoft.com/office/2006/metadata/properties" xmlns:ns2="65fcfdda-fd9d-49bf-ab89-90a1d8feb782" xmlns:ns3="5b1da603-f911-49d8-b5b9-3fce996f103a" targetNamespace="http://schemas.microsoft.com/office/2006/metadata/properties" ma:root="true" ma:fieldsID="f24b4e1e934f5acd3f6de32a701598cb" ns2:_="" ns3:_="">
    <xsd:import namespace="65fcfdda-fd9d-49bf-ab89-90a1d8feb782"/>
    <xsd:import namespace="5b1da603-f911-49d8-b5b9-3fce996f1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fdda-fd9d-49bf-ab89-90a1d8feb7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7bd21d-0504-4231-86c1-9bf613ac8468}" ma:internalName="TaxCatchAll" ma:showField="CatchAllData" ma:web="65fcfdda-fd9d-49bf-ab89-90a1d8fe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a603-f911-49d8-b5b9-3fce996f1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716d33-859e-44e7-8043-91010fc19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cfdda-fd9d-49bf-ab89-90a1d8feb782" xsi:nil="true"/>
    <lcf76f155ced4ddcb4097134ff3c332f xmlns="5b1da603-f911-49d8-b5b9-3fce996f103a">
      <Terms xmlns="http://schemas.microsoft.com/office/infopath/2007/PartnerControls"/>
    </lcf76f155ced4ddcb4097134ff3c332f>
    <SharedWithUsers xmlns="65fcfdda-fd9d-49bf-ab89-90a1d8feb78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AF12E8-DE36-40F7-981E-EEF953802416}"/>
</file>

<file path=customXml/itemProps2.xml><?xml version="1.0" encoding="utf-8"?>
<ds:datastoreItem xmlns:ds="http://schemas.openxmlformats.org/officeDocument/2006/customXml" ds:itemID="{436373DA-637F-4203-BCE1-A986ACD6F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1518B-65C9-4306-8128-0DFAE75F7636}">
  <ds:schemaRefs>
    <ds:schemaRef ds:uri="http://schemas.microsoft.com/office/2006/metadata/properties"/>
    <ds:schemaRef ds:uri="http://schemas.microsoft.com/office/infopath/2007/PartnerControls"/>
    <ds:schemaRef ds:uri="39f70ed8-838b-410c-a986-6abdd5a18c2b"/>
    <ds:schemaRef ds:uri="a5c2f7ea-4682-4652-84e2-6b2a3add0a8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1425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Teitl y Swydd – Swyddog Datblygu</vt:lpstr>
      <vt:lpstr>Teitl y Swydd – Swyddog Datblygu</vt:lpstr>
    </vt:vector>
  </TitlesOfParts>
  <Company>Mudiad Ysgolion Meithrin</Company>
  <LinksUpToDate>false</LinksUpToDate>
  <CharactersWithSpaces>9535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http://www.meithrin.cymru/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Teitl y Swydd – Swyddog Datblygu</dc:title>
  <dc:subject/>
  <dc:creator>Eunice Jones</dc:creator>
  <cp:keywords/>
  <dc:description/>
  <cp:lastModifiedBy>Gwen Lloyd-Williams</cp:lastModifiedBy>
  <cp:revision>2</cp:revision>
  <cp:lastPrinted>2010-11-08T12:49:00Z</cp:lastPrinted>
  <dcterms:created xsi:type="dcterms:W3CDTF">2025-07-03T14:01:00Z</dcterms:created>
  <dcterms:modified xsi:type="dcterms:W3CDTF">2025-07-03T14:01:00Z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MediaServiceImageTags">
    <vt:lpwstr/>
  </property>
  <property fmtid="{D5CDD505-2E9C-101B-9397-08002B2CF9AE}" pid="4" name="ContentTypeId">
    <vt:lpwstr>0x010100BDADB749CDD4B645A74A2E54D8C1B765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